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82" w:rsidRPr="00381982" w:rsidRDefault="00381982" w:rsidP="0038198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  <w:r w:rsidRPr="00381982"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Федеральное государственное бюджетное образовательное</w:t>
      </w: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  <w:r w:rsidRPr="00381982"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учреждение высшего образования</w:t>
      </w: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  <w:r w:rsidRPr="00381982"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«РОССИЙСКАЯ АКАДЕМИЯ НАРОДНОГО ХОЗЯЙСТВА </w:t>
      </w: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  <w:r w:rsidRPr="00381982"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И ГОСУДАРСТВЕННОЙ СЛУЖБЫ </w:t>
      </w: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  <w:r w:rsidRPr="00381982"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ПРИ ПРЕЗИДЕНТЕ РОССИЙСКОЙ ФЕДЕРАЦИИ» </w:t>
      </w: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en-US"/>
        </w:rPr>
      </w:pPr>
      <w:r w:rsidRPr="00381982">
        <w:rPr>
          <w:rFonts w:ascii="Times New Roman" w:eastAsia="Times New Roman" w:hAnsi="Times New Roman" w:cs="Calibri"/>
          <w:b/>
          <w:sz w:val="24"/>
          <w:szCs w:val="24"/>
          <w:lang w:eastAsia="en-US"/>
        </w:rPr>
        <w:t xml:space="preserve">СЕВЕРО-ЗАПАДНЫЙ ИНСТИТУТ УПРАВЛЕНИЯ – ФИЛИАЛ </w:t>
      </w:r>
      <w:proofErr w:type="spellStart"/>
      <w:r w:rsidRPr="00381982">
        <w:rPr>
          <w:rFonts w:ascii="Times New Roman" w:eastAsia="Times New Roman" w:hAnsi="Times New Roman" w:cs="Calibri"/>
          <w:b/>
          <w:sz w:val="24"/>
          <w:szCs w:val="24"/>
          <w:lang w:eastAsia="en-US"/>
        </w:rPr>
        <w:t>РАНХиГС</w:t>
      </w:r>
      <w:proofErr w:type="spellEnd"/>
    </w:p>
    <w:p w:rsidR="00381982" w:rsidRPr="00381982" w:rsidRDefault="00381982" w:rsidP="00381982">
      <w:pPr>
        <w:pBdr>
          <w:bottom w:val="thinThickSmallGap" w:sz="24" w:space="1" w:color="auto"/>
        </w:pBd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trike/>
          <w:sz w:val="24"/>
          <w:szCs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center"/>
        <w:rPr>
          <w:rFonts w:ascii="Times New Roman" w:eastAsia="MS Mincho" w:hAnsi="Times New Roman" w:cs="Calibri"/>
          <w:b/>
          <w:sz w:val="24"/>
          <w:szCs w:val="24"/>
          <w:lang w:eastAsia="en-US"/>
        </w:rPr>
      </w:pPr>
      <w:r w:rsidRPr="00381982">
        <w:rPr>
          <w:rFonts w:ascii="Times New Roman" w:eastAsia="MS Mincho" w:hAnsi="Times New Roman" w:cs="Calibri"/>
          <w:b/>
          <w:sz w:val="24"/>
          <w:szCs w:val="24"/>
          <w:lang w:eastAsia="en-US"/>
        </w:rPr>
        <w:t>Кафедра социальных технологий</w:t>
      </w: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</w:p>
    <w:p w:rsidR="00381982" w:rsidRPr="00381982" w:rsidRDefault="00381982" w:rsidP="00381982">
      <w:pPr>
        <w:spacing w:after="0" w:line="240" w:lineRule="auto"/>
        <w:ind w:firstLine="709"/>
        <w:jc w:val="center"/>
        <w:rPr>
          <w:rFonts w:ascii="Times New Roman" w:eastAsia="MS Mincho" w:hAnsi="Times New Roman" w:cs="Calibri"/>
          <w:sz w:val="24"/>
          <w:szCs w:val="24"/>
          <w:lang w:eastAsia="ru-RU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33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381982">
        <w:rPr>
          <w:rFonts w:ascii="Times New Roman" w:eastAsia="Times New Roman" w:hAnsi="Times New Roman" w:cs="Calibri"/>
          <w:sz w:val="24"/>
          <w:szCs w:val="24"/>
          <w:lang w:eastAsia="en-US"/>
        </w:rPr>
        <w:t>УТВЕРЖДЕНА</w:t>
      </w: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Calibri"/>
          <w:kern w:val="3"/>
          <w:sz w:val="24"/>
          <w:szCs w:val="24"/>
          <w:lang w:eastAsia="en-US"/>
        </w:rPr>
      </w:pPr>
      <w:r w:rsidRPr="00381982">
        <w:rPr>
          <w:rFonts w:ascii="Times New Roman" w:eastAsia="Times New Roman" w:hAnsi="Times New Roman" w:cs="Calibri"/>
          <w:sz w:val="24"/>
          <w:szCs w:val="24"/>
          <w:lang w:eastAsia="en-US"/>
        </w:rPr>
        <w:t>решением методической комиссии</w:t>
      </w: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381982">
        <w:rPr>
          <w:rFonts w:ascii="Times New Roman" w:eastAsia="Times New Roman" w:hAnsi="Times New Roman" w:cs="Calibri"/>
          <w:sz w:val="24"/>
          <w:szCs w:val="24"/>
          <w:lang w:eastAsia="en-US"/>
        </w:rPr>
        <w:t>по направлению подготовки</w:t>
      </w: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381982">
        <w:rPr>
          <w:rFonts w:ascii="Times New Roman" w:eastAsia="Times New Roman" w:hAnsi="Times New Roman" w:cs="Calibri"/>
          <w:sz w:val="24"/>
          <w:szCs w:val="24"/>
          <w:lang w:eastAsia="en-US"/>
        </w:rPr>
        <w:t>39.06.01 Социологические науки</w:t>
      </w: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right"/>
        <w:rPr>
          <w:rFonts w:eastAsia="Times New Roman"/>
          <w:lang w:eastAsia="en-US"/>
        </w:rPr>
      </w:pPr>
      <w:r w:rsidRPr="00381982">
        <w:rPr>
          <w:rFonts w:ascii="Times New Roman" w:eastAsia="Times New Roman" w:hAnsi="Times New Roman" w:cs="Calibri"/>
          <w:sz w:val="24"/>
          <w:szCs w:val="24"/>
          <w:lang w:eastAsia="en-US"/>
        </w:rPr>
        <w:t>Протокол от 27 апреля 2017 г. № 5</w:t>
      </w:r>
    </w:p>
    <w:p w:rsidR="00381982" w:rsidRPr="00381982" w:rsidRDefault="00381982" w:rsidP="00381982">
      <w:pPr>
        <w:suppressAutoHyphens w:val="0"/>
        <w:spacing w:after="0" w:line="240" w:lineRule="auto"/>
        <w:ind w:right="-284" w:firstLine="567"/>
        <w:jc w:val="center"/>
        <w:rPr>
          <w:rFonts w:eastAsia="Times New Roman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right="-284" w:firstLine="567"/>
        <w:jc w:val="center"/>
        <w:rPr>
          <w:rFonts w:eastAsia="Times New Roman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381982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РАБОЧАЯ ПРОГРАММА ДИСЦИПЛИНЫ </w:t>
      </w: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u w:val="single"/>
          <w:lang w:eastAsia="en-US"/>
        </w:rPr>
      </w:pPr>
      <w:r w:rsidRPr="00381982"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  <w:t>Б</w:t>
      </w:r>
      <w:proofErr w:type="gramStart"/>
      <w:r w:rsidRPr="00381982"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  <w:t>1</w:t>
      </w:r>
      <w:proofErr w:type="gramEnd"/>
      <w:r w:rsidRPr="00381982"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  <w:t xml:space="preserve">.В.04 </w:t>
      </w:r>
      <w:r w:rsidRPr="00381982">
        <w:rPr>
          <w:rFonts w:ascii="Times New Roman" w:eastAsia="Times New Roman" w:hAnsi="Times New Roman" w:cs="Calibri"/>
          <w:b/>
          <w:bCs/>
          <w:sz w:val="24"/>
          <w:szCs w:val="24"/>
          <w:u w:val="single"/>
          <w:lang w:eastAsia="en-US"/>
        </w:rPr>
        <w:t>СОЦИАЛЬНЫЕ ИНСТИТУТЫ И ПРОЦЕССЫ: МЕТОДОЛОГИЯ ИССЛЕДОВАНИЯ</w:t>
      </w: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en-US"/>
        </w:rPr>
      </w:pPr>
      <w:r w:rsidRPr="00381982">
        <w:rPr>
          <w:rFonts w:ascii="Times New Roman" w:eastAsia="Times New Roman" w:hAnsi="Times New Roman"/>
          <w:i/>
          <w:iCs/>
          <w:sz w:val="16"/>
          <w:szCs w:val="16"/>
          <w:lang w:eastAsia="en-US"/>
        </w:rPr>
        <w:t>(индекс, наименование дисциплины (модуля), в соответствии с учебным планом)</w:t>
      </w: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eastAsia="Times New Roman"/>
          <w:sz w:val="24"/>
          <w:szCs w:val="24"/>
          <w:u w:val="single"/>
          <w:lang w:eastAsia="en-US"/>
        </w:rPr>
      </w:pPr>
      <w:r w:rsidRPr="00381982">
        <w:rPr>
          <w:rFonts w:ascii="Times New Roman" w:eastAsia="Times New Roman" w:hAnsi="Times New Roman" w:cs="Calibri"/>
          <w:sz w:val="24"/>
          <w:szCs w:val="24"/>
          <w:u w:val="single"/>
          <w:lang w:eastAsia="en-US"/>
        </w:rPr>
        <w:t>не используется</w:t>
      </w: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16"/>
          <w:szCs w:val="16"/>
          <w:lang w:eastAsia="ru-RU"/>
        </w:rPr>
      </w:pPr>
      <w:r w:rsidRPr="00381982">
        <w:rPr>
          <w:rFonts w:ascii="Times New Roman" w:hAnsi="Times New Roman"/>
          <w:i/>
          <w:iCs/>
          <w:sz w:val="16"/>
          <w:szCs w:val="16"/>
          <w:lang w:eastAsia="ru-RU"/>
        </w:rPr>
        <w:t>краткое наименование дисциплины (модуля) (при наличии)</w:t>
      </w: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en-US"/>
        </w:rPr>
      </w:pPr>
      <w:r w:rsidRPr="00381982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39.06.01 Социологические науки</w:t>
      </w:r>
      <w:r w:rsidRPr="0038198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eastAsia="Times New Roman"/>
          <w:lang w:eastAsia="en-US"/>
        </w:rPr>
      </w:pPr>
      <w:proofErr w:type="gramStart"/>
      <w:r w:rsidRPr="00381982">
        <w:rPr>
          <w:rFonts w:ascii="Times New Roman" w:eastAsia="Times New Roman" w:hAnsi="Times New Roman"/>
          <w:i/>
          <w:iCs/>
          <w:sz w:val="16"/>
          <w:szCs w:val="16"/>
          <w:lang w:eastAsia="en-US"/>
        </w:rPr>
        <w:t>(код, наименование направления подготовки (специальности)</w:t>
      </w:r>
      <w:proofErr w:type="gramEnd"/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</w:pPr>
      <w:r w:rsidRPr="00381982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Социальная структура, социальные институты и процессы</w:t>
      </w: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eastAsia="Times New Roman"/>
          <w:lang w:eastAsia="en-US"/>
        </w:rPr>
      </w:pPr>
      <w:r w:rsidRPr="00381982">
        <w:rPr>
          <w:rFonts w:ascii="Times New Roman" w:eastAsia="Times New Roman" w:hAnsi="Times New Roman"/>
          <w:i/>
          <w:iCs/>
          <w:sz w:val="16"/>
          <w:szCs w:val="16"/>
          <w:lang w:eastAsia="en-US"/>
        </w:rPr>
        <w:t>(направленност</w:t>
      </w:r>
      <w:proofErr w:type="gramStart"/>
      <w:r w:rsidRPr="00381982">
        <w:rPr>
          <w:rFonts w:ascii="Times New Roman" w:eastAsia="Times New Roman" w:hAnsi="Times New Roman"/>
          <w:i/>
          <w:iCs/>
          <w:sz w:val="16"/>
          <w:szCs w:val="16"/>
          <w:lang w:eastAsia="en-US"/>
        </w:rPr>
        <w:t>ь(</w:t>
      </w:r>
      <w:proofErr w:type="gramEnd"/>
      <w:r w:rsidRPr="00381982">
        <w:rPr>
          <w:rFonts w:ascii="Times New Roman" w:eastAsia="Times New Roman" w:hAnsi="Times New Roman"/>
          <w:i/>
          <w:iCs/>
          <w:sz w:val="16"/>
          <w:szCs w:val="16"/>
          <w:lang w:eastAsia="en-US"/>
        </w:rPr>
        <w:t>и) (профиль (и)/специализация(</w:t>
      </w:r>
      <w:proofErr w:type="spellStart"/>
      <w:r w:rsidRPr="00381982">
        <w:rPr>
          <w:rFonts w:ascii="Times New Roman" w:eastAsia="Times New Roman" w:hAnsi="Times New Roman"/>
          <w:i/>
          <w:iCs/>
          <w:sz w:val="16"/>
          <w:szCs w:val="16"/>
          <w:lang w:eastAsia="en-US"/>
        </w:rPr>
        <w:t>ии</w:t>
      </w:r>
      <w:proofErr w:type="spellEnd"/>
      <w:r w:rsidRPr="00381982">
        <w:rPr>
          <w:rFonts w:ascii="Times New Roman" w:eastAsia="Times New Roman" w:hAnsi="Times New Roman"/>
          <w:i/>
          <w:iCs/>
          <w:sz w:val="16"/>
          <w:szCs w:val="16"/>
          <w:lang w:eastAsia="en-US"/>
        </w:rPr>
        <w:t>)</w:t>
      </w: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en-US"/>
        </w:rPr>
      </w:pPr>
      <w:r w:rsidRPr="00381982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Исследователь. Преподаватель-исследователь</w:t>
      </w: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eastAsia="Times New Roman"/>
          <w:lang w:eastAsia="en-US"/>
        </w:rPr>
      </w:pPr>
      <w:r w:rsidRPr="00381982">
        <w:rPr>
          <w:rFonts w:ascii="Times New Roman" w:eastAsia="Times New Roman" w:hAnsi="Times New Roman"/>
          <w:i/>
          <w:iCs/>
          <w:sz w:val="16"/>
          <w:szCs w:val="16"/>
          <w:lang w:eastAsia="en-US"/>
        </w:rPr>
        <w:t>(квалификация)</w:t>
      </w: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eastAsia="Times New Roman"/>
          <w:sz w:val="24"/>
          <w:szCs w:val="24"/>
          <w:u w:val="single"/>
          <w:lang w:eastAsia="en-US"/>
        </w:rPr>
      </w:pPr>
      <w:r w:rsidRPr="00381982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Очная, заочная</w:t>
      </w: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eastAsia="Times New Roman"/>
          <w:lang w:eastAsia="en-US"/>
        </w:rPr>
      </w:pPr>
      <w:r w:rsidRPr="00381982">
        <w:rPr>
          <w:rFonts w:ascii="Times New Roman" w:eastAsia="Times New Roman" w:hAnsi="Times New Roman"/>
          <w:i/>
          <w:iCs/>
          <w:sz w:val="16"/>
          <w:szCs w:val="16"/>
          <w:lang w:eastAsia="en-US"/>
        </w:rPr>
        <w:t>(форм</w:t>
      </w:r>
      <w:proofErr w:type="gramStart"/>
      <w:r w:rsidRPr="00381982">
        <w:rPr>
          <w:rFonts w:ascii="Times New Roman" w:eastAsia="Times New Roman" w:hAnsi="Times New Roman"/>
          <w:i/>
          <w:iCs/>
          <w:sz w:val="16"/>
          <w:szCs w:val="16"/>
          <w:lang w:eastAsia="en-US"/>
        </w:rPr>
        <w:t>а(</w:t>
      </w:r>
      <w:proofErr w:type="spellStart"/>
      <w:proofErr w:type="gramEnd"/>
      <w:r w:rsidRPr="00381982">
        <w:rPr>
          <w:rFonts w:ascii="Times New Roman" w:eastAsia="Times New Roman" w:hAnsi="Times New Roman"/>
          <w:i/>
          <w:iCs/>
          <w:sz w:val="16"/>
          <w:szCs w:val="16"/>
          <w:lang w:eastAsia="en-US"/>
        </w:rPr>
        <w:t>ы</w:t>
      </w:r>
      <w:proofErr w:type="spellEnd"/>
      <w:r w:rsidRPr="00381982">
        <w:rPr>
          <w:rFonts w:ascii="Times New Roman" w:eastAsia="Times New Roman" w:hAnsi="Times New Roman"/>
          <w:i/>
          <w:iCs/>
          <w:sz w:val="16"/>
          <w:szCs w:val="16"/>
          <w:lang w:eastAsia="en-US"/>
        </w:rPr>
        <w:t>) обучения)</w:t>
      </w: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81982" w:rsidRPr="00381982" w:rsidRDefault="00381982" w:rsidP="0038198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81982" w:rsidRPr="00381982" w:rsidRDefault="00381982" w:rsidP="00381982">
      <w:pPr>
        <w:widowControl w:val="0"/>
        <w:shd w:val="clear" w:color="auto" w:fill="FFFFFF"/>
        <w:tabs>
          <w:tab w:val="left" w:leader="underscore" w:pos="542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982">
        <w:rPr>
          <w:rFonts w:ascii="Times New Roman" w:eastAsia="Times New Roman" w:hAnsi="Times New Roman"/>
          <w:sz w:val="24"/>
          <w:szCs w:val="24"/>
          <w:lang w:eastAsia="ru-RU"/>
        </w:rPr>
        <w:t>Год набора – 2017</w:t>
      </w:r>
    </w:p>
    <w:p w:rsidR="00381982" w:rsidRPr="00381982" w:rsidRDefault="00381982" w:rsidP="00381982">
      <w:pPr>
        <w:widowControl w:val="0"/>
        <w:shd w:val="clear" w:color="auto" w:fill="FFFFFF"/>
        <w:tabs>
          <w:tab w:val="left" w:leader="underscore" w:pos="542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982" w:rsidRPr="00381982" w:rsidRDefault="00381982" w:rsidP="00381982">
      <w:pPr>
        <w:widowControl w:val="0"/>
        <w:shd w:val="clear" w:color="auto" w:fill="FFFFFF"/>
        <w:tabs>
          <w:tab w:val="left" w:leader="underscore" w:pos="542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982" w:rsidRPr="00381982" w:rsidRDefault="00381982" w:rsidP="00381982">
      <w:pPr>
        <w:widowControl w:val="0"/>
        <w:shd w:val="clear" w:color="auto" w:fill="FFFFFF"/>
        <w:tabs>
          <w:tab w:val="left" w:leader="underscore" w:pos="542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982" w:rsidRPr="00381982" w:rsidRDefault="00381982" w:rsidP="0038198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982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Санкт-Петербург, 2017</w:t>
      </w:r>
    </w:p>
    <w:p w:rsidR="00256589" w:rsidRPr="001200D8" w:rsidRDefault="00256589">
      <w:pPr>
        <w:suppressAutoHyphens w:val="0"/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200D8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56589" w:rsidRDefault="00256589" w:rsidP="00256589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6589" w:rsidRPr="009258C2" w:rsidRDefault="00256589" w:rsidP="0025658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58C2">
        <w:rPr>
          <w:rFonts w:ascii="Times New Roman" w:hAnsi="Times New Roman"/>
          <w:b/>
          <w:bCs/>
          <w:sz w:val="24"/>
          <w:szCs w:val="24"/>
        </w:rPr>
        <w:t>Автор – составитель:</w:t>
      </w:r>
    </w:p>
    <w:p w:rsidR="00256589" w:rsidRPr="009258C2" w:rsidRDefault="00256589" w:rsidP="00256589">
      <w:pPr>
        <w:widowControl w:val="0"/>
        <w:shd w:val="clear" w:color="auto" w:fill="FFFFFF"/>
        <w:tabs>
          <w:tab w:val="left" w:leader="underscore" w:pos="5155"/>
          <w:tab w:val="left" w:leader="underscore" w:pos="6091"/>
          <w:tab w:val="left" w:leader="underscore" w:pos="9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58C2">
        <w:rPr>
          <w:rFonts w:ascii="Times New Roman" w:hAnsi="Times New Roman"/>
          <w:sz w:val="24"/>
          <w:szCs w:val="24"/>
        </w:rPr>
        <w:t>Д.филос.н., профессор, профессор кафедры социальных технологий К</w:t>
      </w:r>
      <w:r w:rsidR="002A14EA">
        <w:rPr>
          <w:rFonts w:ascii="Times New Roman" w:hAnsi="Times New Roman"/>
          <w:sz w:val="24"/>
          <w:szCs w:val="24"/>
        </w:rPr>
        <w:t xml:space="preserve">люев А.В. </w:t>
      </w:r>
    </w:p>
    <w:p w:rsidR="00256589" w:rsidRDefault="00256589" w:rsidP="00256589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:rsidR="00256589" w:rsidRPr="009258C2" w:rsidRDefault="00256589" w:rsidP="00256589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9258C2">
        <w:rPr>
          <w:rFonts w:ascii="Times New Roman" w:hAnsi="Times New Roman"/>
          <w:b/>
          <w:spacing w:val="-4"/>
          <w:sz w:val="24"/>
          <w:szCs w:val="24"/>
        </w:rPr>
        <w:t>Заведующий кафедрой</w:t>
      </w:r>
    </w:p>
    <w:p w:rsidR="00256589" w:rsidRPr="009258C2" w:rsidRDefault="00256589" w:rsidP="0025658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58C2">
        <w:rPr>
          <w:rFonts w:ascii="Times New Roman" w:hAnsi="Times New Roman"/>
          <w:spacing w:val="-4"/>
          <w:sz w:val="24"/>
          <w:szCs w:val="24"/>
        </w:rPr>
        <w:t>социальных технологий доцент Киселев В.Н.</w:t>
      </w:r>
    </w:p>
    <w:p w:rsidR="00256589" w:rsidRDefault="00256589" w:rsidP="00256589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6589" w:rsidRDefault="00256589" w:rsidP="00256589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358B" w:rsidRPr="0014158C" w:rsidRDefault="0067358B" w:rsidP="0067358B">
      <w:pPr>
        <w:pageBreakBefore/>
        <w:spacing w:after="0"/>
        <w:jc w:val="center"/>
        <w:rPr>
          <w:rFonts w:ascii="Times New Roman" w:hAnsi="Times New Roman"/>
          <w:sz w:val="24"/>
          <w:szCs w:val="24"/>
        </w:rPr>
      </w:pPr>
      <w:r w:rsidRPr="0014158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lastRenderedPageBreak/>
        <w:t>СОДЕРЖАНИЕ</w:t>
      </w:r>
    </w:p>
    <w:p w:rsidR="0067358B" w:rsidRPr="0014158C" w:rsidRDefault="0067358B" w:rsidP="0067358B">
      <w:pPr>
        <w:spacing w:after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14158C" w:rsidRPr="0014158C" w:rsidRDefault="00E17BBD">
      <w:pPr>
        <w:pStyle w:val="18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E17BBD">
        <w:rPr>
          <w:rFonts w:ascii="Times New Roman" w:hAnsi="Times New Roman"/>
          <w:sz w:val="24"/>
          <w:szCs w:val="24"/>
        </w:rPr>
        <w:fldChar w:fldCharType="begin"/>
      </w:r>
      <w:r w:rsidR="0067358B" w:rsidRPr="0014158C">
        <w:rPr>
          <w:rFonts w:ascii="Times New Roman" w:hAnsi="Times New Roman"/>
          <w:sz w:val="24"/>
          <w:szCs w:val="24"/>
        </w:rPr>
        <w:instrText xml:space="preserve"> TOC \o "1-2" \h \z \u </w:instrText>
      </w:r>
      <w:r w:rsidRPr="00E17BBD">
        <w:rPr>
          <w:rFonts w:ascii="Times New Roman" w:hAnsi="Times New Roman"/>
          <w:sz w:val="24"/>
          <w:szCs w:val="24"/>
        </w:rPr>
        <w:fldChar w:fldCharType="separate"/>
      </w:r>
      <w:hyperlink w:anchor="_Toc492220171" w:history="1">
        <w:r w:rsidR="0014158C" w:rsidRPr="0014158C">
          <w:rPr>
            <w:rStyle w:val="a8"/>
            <w:rFonts w:ascii="Times New Roman" w:hAnsi="Times New Roman"/>
            <w:noProof/>
            <w:spacing w:val="-12"/>
            <w:sz w:val="24"/>
            <w:szCs w:val="24"/>
          </w:rPr>
          <w:t xml:space="preserve">1. </w:t>
        </w:r>
        <w:r w:rsidR="0014158C" w:rsidRPr="0014158C">
          <w:rPr>
            <w:rStyle w:val="a8"/>
            <w:rFonts w:ascii="Times New Roman" w:hAnsi="Times New Roman"/>
            <w:noProof/>
            <w:spacing w:val="-10"/>
            <w:sz w:val="24"/>
            <w:szCs w:val="24"/>
          </w:rPr>
          <w:t xml:space="preserve">Перечень планируемых результатов обучения по дисциплине, </w:t>
        </w:r>
        <w:r w:rsidR="0014158C" w:rsidRPr="0014158C">
          <w:rPr>
            <w:rStyle w:val="a8"/>
            <w:rFonts w:ascii="Times New Roman" w:hAnsi="Times New Roman"/>
            <w:noProof/>
            <w:sz w:val="24"/>
            <w:szCs w:val="24"/>
          </w:rPr>
          <w:t>соотнесенных с планируемыми результатами освоения программы</w:t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_Toc492220171 \h </w:instrTex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4158C" w:rsidRPr="0014158C" w:rsidRDefault="00E17BBD">
      <w:pPr>
        <w:pStyle w:val="18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92220172" w:history="1">
        <w:r w:rsidR="0014158C" w:rsidRPr="0014158C">
          <w:rPr>
            <w:rStyle w:val="a8"/>
            <w:rFonts w:ascii="Times New Roman" w:hAnsi="Times New Roman"/>
            <w:noProof/>
            <w:sz w:val="24"/>
            <w:szCs w:val="24"/>
          </w:rPr>
          <w:t>2. Объем и место дисциплины в структуре ОП ВО</w:t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_Toc492220172 \h </w:instrTex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4158C" w:rsidRPr="0014158C" w:rsidRDefault="00E17BBD">
      <w:pPr>
        <w:pStyle w:val="18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92220173" w:history="1">
        <w:r w:rsidR="0014158C" w:rsidRPr="0014158C">
          <w:rPr>
            <w:rStyle w:val="a8"/>
            <w:rFonts w:ascii="Times New Roman" w:hAnsi="Times New Roman"/>
            <w:noProof/>
            <w:sz w:val="24"/>
            <w:szCs w:val="24"/>
          </w:rPr>
          <w:t>3. Содержание и структура дисциплины</w:t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_Toc492220173 \h </w:instrTex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4158C" w:rsidRPr="0014158C" w:rsidRDefault="00E17BBD">
      <w:pPr>
        <w:pStyle w:val="18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92220174" w:history="1">
        <w:r w:rsidR="0014158C" w:rsidRPr="0014158C">
          <w:rPr>
            <w:rStyle w:val="a8"/>
            <w:rFonts w:ascii="Times New Roman" w:hAnsi="Times New Roman"/>
            <w:noProof/>
            <w:sz w:val="24"/>
            <w:szCs w:val="24"/>
          </w:rPr>
          <w:t>4. Материалы текущего контроля успеваемости обучающихся и</w:t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_Toc492220174 \h </w:instrTex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4158C" w:rsidRPr="0014158C" w:rsidRDefault="00E17BBD">
      <w:pPr>
        <w:pStyle w:val="18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92220175" w:history="1">
        <w:r w:rsidR="0014158C" w:rsidRPr="0014158C">
          <w:rPr>
            <w:rStyle w:val="a8"/>
            <w:rFonts w:ascii="Times New Roman" w:hAnsi="Times New Roman"/>
            <w:noProof/>
            <w:sz w:val="24"/>
            <w:szCs w:val="24"/>
          </w:rPr>
          <w:t>фонд оценочных средств промежуточной аттестации по дисциплине</w:t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_Toc492220175 \h </w:instrTex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4158C" w:rsidRPr="0014158C" w:rsidRDefault="00E17BBD">
      <w:pPr>
        <w:pStyle w:val="18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92220176" w:history="1">
        <w:r w:rsidR="0014158C" w:rsidRPr="0014158C">
          <w:rPr>
            <w:rStyle w:val="a8"/>
            <w:rFonts w:ascii="Times New Roman" w:hAnsi="Times New Roman"/>
            <w:noProof/>
            <w:sz w:val="24"/>
            <w:szCs w:val="24"/>
          </w:rPr>
          <w:t>5. Методические указания для обучающихся по освоению дисциплины</w:t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_Toc492220176 \h </w:instrTex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4158C" w:rsidRPr="0014158C" w:rsidRDefault="00E17BBD">
      <w:pPr>
        <w:pStyle w:val="18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92220177" w:history="1">
        <w:r w:rsidR="0014158C" w:rsidRPr="0014158C">
          <w:rPr>
            <w:rStyle w:val="a8"/>
            <w:rFonts w:ascii="Times New Roman" w:hAnsi="Times New Roman"/>
            <w:noProof/>
            <w:sz w:val="24"/>
            <w:szCs w:val="24"/>
          </w:rPr>
          <w:t>6. Учебная литература и ресурсы информационно-телекоммуникационной сети "Интернет", учебно-методическое обеспечение для самостоятельной работы обучающихся по дисциплине</w:t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_Toc492220177 \h </w:instrTex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4158C" w:rsidRPr="0014158C" w:rsidRDefault="00E17BBD">
      <w:pPr>
        <w:pStyle w:val="18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92220178" w:history="1">
        <w:r w:rsidR="0014158C" w:rsidRPr="0014158C">
          <w:rPr>
            <w:rStyle w:val="a8"/>
            <w:rFonts w:ascii="Times New Roman" w:hAnsi="Times New Roman"/>
            <w:noProof/>
            <w:sz w:val="24"/>
            <w:szCs w:val="24"/>
          </w:rPr>
          <w:t>6.1. Основная литература</w:t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_Toc492220178 \h </w:instrTex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4158C" w:rsidRPr="0014158C" w:rsidRDefault="00E17BBD">
      <w:pPr>
        <w:pStyle w:val="18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92220179" w:history="1">
        <w:r w:rsidR="0014158C" w:rsidRPr="0014158C">
          <w:rPr>
            <w:rStyle w:val="a8"/>
            <w:rFonts w:ascii="Times New Roman" w:hAnsi="Times New Roman"/>
            <w:noProof/>
            <w:sz w:val="24"/>
            <w:szCs w:val="24"/>
          </w:rPr>
          <w:t>6.2. Дополнительная литература</w:t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_Toc492220179 \h </w:instrTex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4158C" w:rsidRPr="0014158C" w:rsidRDefault="00E17BBD" w:rsidP="0014158C">
      <w:pPr>
        <w:pStyle w:val="22"/>
        <w:tabs>
          <w:tab w:val="right" w:leader="dot" w:pos="9344"/>
        </w:tabs>
        <w:ind w:left="0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92220180" w:history="1">
        <w:r w:rsidR="0014158C" w:rsidRPr="0014158C">
          <w:rPr>
            <w:rStyle w:val="a8"/>
            <w:rFonts w:ascii="Times New Roman" w:hAnsi="Times New Roman"/>
            <w:noProof/>
            <w:sz w:val="24"/>
            <w:szCs w:val="24"/>
          </w:rPr>
          <w:t>6.3 Учебно-методическое обеспечение самостоятельной работы</w:t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_Toc492220180 \h </w:instrTex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4158C" w:rsidRPr="0014158C" w:rsidRDefault="00E17BBD">
      <w:pPr>
        <w:pStyle w:val="18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92220181" w:history="1">
        <w:r w:rsidR="0014158C" w:rsidRPr="0014158C">
          <w:rPr>
            <w:rStyle w:val="a8"/>
            <w:rFonts w:ascii="Times New Roman" w:hAnsi="Times New Roman"/>
            <w:noProof/>
            <w:sz w:val="24"/>
            <w:szCs w:val="24"/>
          </w:rPr>
          <w:t>6.4. Нормативно-правовые документы</w:t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_Toc492220181 \h </w:instrTex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4158C" w:rsidRPr="0014158C" w:rsidRDefault="00E17BBD">
      <w:pPr>
        <w:pStyle w:val="18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92220182" w:history="1">
        <w:r w:rsidR="0014158C" w:rsidRPr="0014158C">
          <w:rPr>
            <w:rStyle w:val="a8"/>
            <w:rFonts w:ascii="Times New Roman" w:hAnsi="Times New Roman"/>
            <w:noProof/>
            <w:sz w:val="24"/>
            <w:szCs w:val="24"/>
          </w:rPr>
          <w:t>6.5. Интернет-ресурсы</w:t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_Toc492220182 \h </w:instrTex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4158C" w:rsidRPr="0014158C" w:rsidRDefault="00E17BBD">
      <w:pPr>
        <w:pStyle w:val="18"/>
        <w:tabs>
          <w:tab w:val="right" w:leader="dot" w:pos="9344"/>
        </w:tabs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92220183" w:history="1">
        <w:r w:rsidR="0014158C" w:rsidRPr="0014158C">
          <w:rPr>
            <w:rStyle w:val="a8"/>
            <w:rFonts w:ascii="Times New Roman" w:hAnsi="Times New Roman"/>
            <w:bCs/>
            <w:noProof/>
            <w:sz w:val="24"/>
            <w:szCs w:val="24"/>
          </w:rPr>
          <w:t xml:space="preserve">7. </w:t>
        </w:r>
        <w:r w:rsidR="0014158C" w:rsidRPr="0014158C">
          <w:rPr>
            <w:rStyle w:val="a8"/>
            <w:rFonts w:ascii="Times New Roman" w:hAnsi="Times New Roman"/>
            <w:noProof/>
            <w:sz w:val="24"/>
            <w:szCs w:val="24"/>
          </w:rPr>
          <w:t>Материально-техническая база, информационные технологии, программное обеспечение и информационные справочные системы</w:t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_Toc492220183 \h </w:instrTex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4158C" w:rsidRPr="0014158C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1415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7358B" w:rsidRPr="00977FE6" w:rsidRDefault="00E17BBD" w:rsidP="0067358B">
      <w:pPr>
        <w:pStyle w:val="1"/>
        <w:numPr>
          <w:ilvl w:val="0"/>
          <w:numId w:val="0"/>
        </w:numPr>
        <w:rPr>
          <w:spacing w:val="-12"/>
          <w:lang w:eastAsia="ru-RU"/>
        </w:rPr>
      </w:pPr>
      <w:r w:rsidRPr="0014158C">
        <w:fldChar w:fldCharType="end"/>
      </w:r>
    </w:p>
    <w:p w:rsidR="0067358B" w:rsidRPr="00DA79C0" w:rsidRDefault="0067358B" w:rsidP="0067358B">
      <w:pPr>
        <w:pStyle w:val="1"/>
        <w:pageBreakBefore/>
        <w:rPr>
          <w:sz w:val="22"/>
          <w:szCs w:val="22"/>
        </w:rPr>
      </w:pPr>
      <w:bookmarkStart w:id="0" w:name="_Toc492220171"/>
      <w:r w:rsidRPr="00DA79C0">
        <w:rPr>
          <w:spacing w:val="-12"/>
          <w:sz w:val="22"/>
          <w:szCs w:val="22"/>
        </w:rPr>
        <w:lastRenderedPageBreak/>
        <w:t xml:space="preserve">1. </w:t>
      </w:r>
      <w:r w:rsidRPr="00DA79C0">
        <w:rPr>
          <w:spacing w:val="-10"/>
          <w:sz w:val="22"/>
          <w:szCs w:val="22"/>
        </w:rPr>
        <w:t xml:space="preserve">Перечень планируемых результатов </w:t>
      </w:r>
      <w:proofErr w:type="gramStart"/>
      <w:r w:rsidRPr="00DA79C0">
        <w:rPr>
          <w:spacing w:val="-10"/>
          <w:sz w:val="22"/>
          <w:szCs w:val="22"/>
        </w:rPr>
        <w:t>обучения по дисциплине</w:t>
      </w:r>
      <w:proofErr w:type="gramEnd"/>
      <w:r w:rsidRPr="00DA79C0">
        <w:rPr>
          <w:spacing w:val="-10"/>
          <w:sz w:val="22"/>
          <w:szCs w:val="22"/>
        </w:rPr>
        <w:t xml:space="preserve">, </w:t>
      </w:r>
      <w:r w:rsidRPr="00DA79C0">
        <w:rPr>
          <w:sz w:val="22"/>
          <w:szCs w:val="22"/>
        </w:rPr>
        <w:t>соотнесенных с планируемыми результатами освоения программы</w:t>
      </w:r>
      <w:bookmarkEnd w:id="0"/>
    </w:p>
    <w:p w:rsidR="0067358B" w:rsidRPr="00DA79C0" w:rsidRDefault="0067358B" w:rsidP="0067358B">
      <w:pPr>
        <w:spacing w:after="0"/>
        <w:rPr>
          <w:rFonts w:ascii="Times New Roman" w:hAnsi="Times New Roman"/>
          <w:lang w:eastAsia="ru-RU"/>
        </w:rPr>
      </w:pPr>
    </w:p>
    <w:p w:rsidR="0067358B" w:rsidRPr="00DA79C0" w:rsidRDefault="0067358B" w:rsidP="0067358B">
      <w:pPr>
        <w:widowControl w:val="0"/>
        <w:shd w:val="clear" w:color="auto" w:fill="FFFFFF"/>
        <w:tabs>
          <w:tab w:val="left" w:pos="835"/>
        </w:tabs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numPr>
          <w:ilvl w:val="1"/>
          <w:numId w:val="20"/>
        </w:numPr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 Дисциплина </w:t>
      </w:r>
      <w:r w:rsidR="00256589" w:rsidRPr="00256589">
        <w:rPr>
          <w:rFonts w:ascii="Times New Roman" w:hAnsi="Times New Roman"/>
        </w:rPr>
        <w:t>Б</w:t>
      </w:r>
      <w:proofErr w:type="gramStart"/>
      <w:r w:rsidR="00256589" w:rsidRPr="00256589">
        <w:rPr>
          <w:rFonts w:ascii="Times New Roman" w:hAnsi="Times New Roman"/>
        </w:rPr>
        <w:t>1</w:t>
      </w:r>
      <w:proofErr w:type="gramEnd"/>
      <w:r w:rsidR="00256589" w:rsidRPr="00256589">
        <w:rPr>
          <w:rFonts w:ascii="Times New Roman" w:hAnsi="Times New Roman"/>
        </w:rPr>
        <w:t>.В.04</w:t>
      </w:r>
      <w:r w:rsidRPr="00DA79C0">
        <w:rPr>
          <w:rFonts w:ascii="Times New Roman" w:hAnsi="Times New Roman"/>
        </w:rPr>
        <w:t xml:space="preserve"> «Социальные институты и процессы: методология исследования» обеспечивает овладение следующими компетенциями с учетом этапа:</w:t>
      </w:r>
    </w:p>
    <w:tbl>
      <w:tblPr>
        <w:tblW w:w="9481" w:type="dxa"/>
        <w:jc w:val="center"/>
        <w:tblInd w:w="100" w:type="dxa"/>
        <w:tblLayout w:type="fixed"/>
        <w:tblLook w:val="0000"/>
      </w:tblPr>
      <w:tblGrid>
        <w:gridCol w:w="1668"/>
        <w:gridCol w:w="2994"/>
        <w:gridCol w:w="1701"/>
        <w:gridCol w:w="3118"/>
      </w:tblGrid>
      <w:tr w:rsidR="0067358B" w:rsidRPr="00DA79C0" w:rsidTr="002730B5">
        <w:trPr>
          <w:jc w:val="center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Код</w:t>
            </w:r>
          </w:p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Наименование</w:t>
            </w:r>
          </w:p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Код этапа освоения компетенции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Наименование этапа освоения компетенции</w:t>
            </w:r>
          </w:p>
        </w:tc>
      </w:tr>
      <w:tr w:rsidR="0067358B" w:rsidRPr="00DA79C0" w:rsidTr="002730B5">
        <w:trPr>
          <w:trHeight w:val="964"/>
          <w:jc w:val="center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ПК-1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33" w:right="-108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владеть знаниями основных теорий социальной структуры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ПК-1.1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Способность к анализу основных теорий социальной структуры</w:t>
            </w:r>
          </w:p>
        </w:tc>
      </w:tr>
      <w:tr w:rsidR="0067358B" w:rsidRPr="00DA79C0" w:rsidTr="002730B5">
        <w:trPr>
          <w:trHeight w:val="1326"/>
          <w:jc w:val="center"/>
        </w:trPr>
        <w:tc>
          <w:tcPr>
            <w:tcW w:w="1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ПК-3</w:t>
            </w:r>
          </w:p>
        </w:tc>
        <w:tc>
          <w:tcPr>
            <w:tcW w:w="29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33" w:right="-108"/>
              <w:rPr>
                <w:rFonts w:ascii="Times New Roman" w:hAnsi="Times New Roman"/>
              </w:rPr>
            </w:pPr>
            <w:proofErr w:type="gramStart"/>
            <w:r w:rsidRPr="00DA79C0">
              <w:rPr>
                <w:rFonts w:ascii="Times New Roman" w:hAnsi="Times New Roman"/>
              </w:rPr>
              <w:t>обладать способностью исследовать</w:t>
            </w:r>
            <w:proofErr w:type="gramEnd"/>
            <w:r w:rsidRPr="00DA79C0">
              <w:rPr>
                <w:rFonts w:ascii="Times New Roman" w:hAnsi="Times New Roman"/>
              </w:rPr>
              <w:t xml:space="preserve"> современные социальные процессы и институты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ПК-3.1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  <w:color w:val="000000"/>
              </w:rPr>
              <w:t>Способность исследовать современные социальные институты и процессы</w:t>
            </w:r>
          </w:p>
        </w:tc>
      </w:tr>
      <w:tr w:rsidR="0067358B" w:rsidRPr="00DA79C0" w:rsidTr="002730B5">
        <w:trPr>
          <w:trHeight w:val="2833"/>
          <w:jc w:val="center"/>
        </w:trPr>
        <w:tc>
          <w:tcPr>
            <w:tcW w:w="1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УК-1</w:t>
            </w:r>
          </w:p>
        </w:tc>
        <w:tc>
          <w:tcPr>
            <w:tcW w:w="29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33" w:right="-108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</w:t>
            </w:r>
            <w:proofErr w:type="spellStart"/>
            <w:proofErr w:type="gramStart"/>
            <w:r w:rsidRPr="00DA79C0">
              <w:rPr>
                <w:rFonts w:ascii="Times New Roman" w:hAnsi="Times New Roman"/>
              </w:rPr>
              <w:t>междисципли-нарных</w:t>
            </w:r>
            <w:proofErr w:type="spellEnd"/>
            <w:proofErr w:type="gramEnd"/>
            <w:r w:rsidRPr="00DA79C0">
              <w:rPr>
                <w:rFonts w:ascii="Times New Roman" w:hAnsi="Times New Roman"/>
              </w:rPr>
              <w:t xml:space="preserve"> областях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УК-1.3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Способность к освоению современных научных достижений, специфичных для направленности аспирантуры «Социальная структура, социальные институты и процессы»</w:t>
            </w:r>
          </w:p>
        </w:tc>
      </w:tr>
      <w:tr w:rsidR="0067358B" w:rsidRPr="00DA79C0" w:rsidTr="002730B5">
        <w:trPr>
          <w:trHeight w:val="2113"/>
          <w:jc w:val="center"/>
        </w:trPr>
        <w:tc>
          <w:tcPr>
            <w:tcW w:w="1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УК-3</w:t>
            </w:r>
          </w:p>
        </w:tc>
        <w:tc>
          <w:tcPr>
            <w:tcW w:w="29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33" w:right="-108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УК-3.2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 xml:space="preserve">Способность участвовать </w:t>
            </w:r>
            <w:r w:rsidRPr="00DA79C0">
              <w:rPr>
                <w:rFonts w:ascii="Times New Roman" w:hAnsi="Times New Roman"/>
                <w:color w:val="000000"/>
              </w:rPr>
              <w:t>в работе российских исследовательских коллективов по решению научных и научно-образовательных задач;</w:t>
            </w:r>
          </w:p>
        </w:tc>
      </w:tr>
    </w:tbl>
    <w:p w:rsidR="0067358B" w:rsidRPr="00DA79C0" w:rsidRDefault="0067358B" w:rsidP="0067358B">
      <w:pPr>
        <w:ind w:firstLine="708"/>
        <w:rPr>
          <w:rFonts w:ascii="Times New Roman" w:hAnsi="Times New Roman"/>
        </w:rPr>
      </w:pPr>
    </w:p>
    <w:p w:rsidR="0067358B" w:rsidRPr="00DA79C0" w:rsidRDefault="0067358B" w:rsidP="0067358B">
      <w:pPr>
        <w:widowControl w:val="0"/>
        <w:shd w:val="clear" w:color="auto" w:fill="FFFFFF"/>
        <w:tabs>
          <w:tab w:val="left" w:pos="835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1.2.</w:t>
      </w:r>
      <w:r w:rsidRPr="00DA79C0">
        <w:rPr>
          <w:rFonts w:ascii="Times New Roman" w:hAnsi="Times New Roman"/>
        </w:rPr>
        <w:tab/>
        <w:t>В результате освоения дисциплины у студентов должны быть сформированы:</w:t>
      </w:r>
    </w:p>
    <w:p w:rsidR="0067358B" w:rsidRPr="00DA79C0" w:rsidRDefault="0067358B" w:rsidP="0067358B">
      <w:pPr>
        <w:rPr>
          <w:rFonts w:ascii="Times New Roman" w:hAnsi="Times New Roman"/>
          <w:lang w:eastAsia="ru-RU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1559"/>
        <w:gridCol w:w="5387"/>
      </w:tblGrid>
      <w:tr w:rsidR="0067358B" w:rsidRPr="00DA79C0" w:rsidTr="002730B5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ОТФ/ТФ/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профессиональные действия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Код этапа освоения компетенции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67358B" w:rsidRPr="00DA79C0" w:rsidTr="002730B5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A960C2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ПК-1.1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DA79C0">
              <w:rPr>
                <w:rFonts w:ascii="Times New Roman" w:eastAsia="Times New Roman" w:hAnsi="Times New Roman"/>
                <w:lang w:eastAsia="ru-RU"/>
              </w:rPr>
              <w:t xml:space="preserve">на уровне знаний: 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- знает методологию исследования социальной структуры;</w:t>
            </w:r>
          </w:p>
        </w:tc>
      </w:tr>
      <w:tr w:rsidR="0067358B" w:rsidRPr="00DA79C0" w:rsidTr="002730B5">
        <w:tc>
          <w:tcPr>
            <w:tcW w:w="255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DA79C0">
              <w:rPr>
                <w:rFonts w:ascii="Times New Roman" w:eastAsia="Times New Roman" w:hAnsi="Times New Roman"/>
                <w:lang w:eastAsia="ru-RU"/>
              </w:rPr>
              <w:t>на уровне умений: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DA79C0">
              <w:rPr>
                <w:rFonts w:ascii="Times New Roman" w:eastAsia="Times New Roman" w:hAnsi="Times New Roman"/>
                <w:lang w:eastAsia="ru-RU"/>
              </w:rPr>
              <w:t>- умеет анализировать тенденции изменения социальной структуры общества, становление новых социальных институтов и их функциональное назначение;</w:t>
            </w:r>
          </w:p>
        </w:tc>
      </w:tr>
      <w:tr w:rsidR="0067358B" w:rsidRPr="00DA79C0" w:rsidTr="002730B5"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DA79C0">
              <w:rPr>
                <w:rFonts w:ascii="Times New Roman" w:eastAsia="Times New Roman" w:hAnsi="Times New Roman"/>
                <w:lang w:eastAsia="ru-RU"/>
              </w:rPr>
              <w:t>на уровне навыков: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lastRenderedPageBreak/>
              <w:t>- владеет методологией социального познания;</w:t>
            </w:r>
          </w:p>
        </w:tc>
      </w:tr>
      <w:tr w:rsidR="0067358B" w:rsidRPr="00DA79C0" w:rsidTr="002730B5">
        <w:tc>
          <w:tcPr>
            <w:tcW w:w="255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ПК-3.1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DA79C0">
              <w:rPr>
                <w:rFonts w:ascii="Times New Roman" w:eastAsia="Times New Roman" w:hAnsi="Times New Roman"/>
                <w:lang w:eastAsia="ru-RU"/>
              </w:rPr>
              <w:t xml:space="preserve">на уровне знаний: 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79C0">
              <w:rPr>
                <w:rFonts w:ascii="Times New Roman" w:eastAsia="Times New Roman" w:hAnsi="Times New Roman"/>
                <w:lang w:eastAsia="ru-RU"/>
              </w:rPr>
              <w:t>- знает современные теоретико-методологические подходы к изучению социальных институтов и процессов;</w:t>
            </w:r>
          </w:p>
        </w:tc>
      </w:tr>
      <w:tr w:rsidR="0067358B" w:rsidRPr="00DA79C0" w:rsidTr="002730B5">
        <w:tc>
          <w:tcPr>
            <w:tcW w:w="255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DA79C0">
              <w:rPr>
                <w:rFonts w:ascii="Times New Roman" w:eastAsia="Times New Roman" w:hAnsi="Times New Roman"/>
                <w:lang w:eastAsia="ru-RU"/>
              </w:rPr>
              <w:t>на уровне умений: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79C0">
              <w:rPr>
                <w:rFonts w:ascii="Times New Roman" w:eastAsia="Times New Roman" w:hAnsi="Times New Roman"/>
                <w:lang w:eastAsia="ru-RU"/>
              </w:rPr>
              <w:t>- умеет разрабатывать программу исследования социальных процессов и институтов, применять на практике технологии их исследования;</w:t>
            </w:r>
          </w:p>
        </w:tc>
      </w:tr>
      <w:tr w:rsidR="0067358B" w:rsidRPr="00DA79C0" w:rsidTr="002730B5"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DA79C0">
              <w:rPr>
                <w:rFonts w:ascii="Times New Roman" w:eastAsia="Times New Roman" w:hAnsi="Times New Roman"/>
                <w:lang w:eastAsia="ru-RU"/>
              </w:rPr>
              <w:t>на уровне навыков: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 xml:space="preserve">- владеет навыками исследования современных социальных процессов и институтов; 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DA79C0">
              <w:rPr>
                <w:rFonts w:ascii="Times New Roman" w:hAnsi="Times New Roman"/>
              </w:rPr>
              <w:t>- владеет навыками разработки программ исследования, технологий сбора и анализа социальной информации.</w:t>
            </w:r>
          </w:p>
        </w:tc>
      </w:tr>
      <w:tr w:rsidR="0067358B" w:rsidRPr="00DA79C0" w:rsidTr="002730B5">
        <w:trPr>
          <w:cantSplit/>
        </w:trPr>
        <w:tc>
          <w:tcPr>
            <w:tcW w:w="255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УК-1.3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DA79C0">
              <w:rPr>
                <w:rFonts w:ascii="Times New Roman" w:eastAsia="Times New Roman" w:hAnsi="Times New Roman"/>
                <w:lang w:eastAsia="ru-RU"/>
              </w:rPr>
              <w:t xml:space="preserve">на уровне знаний: 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- знает основные виды и функции социальных институтов, процессов социальной динамики, мобильности и адаптационных стратегий населения;</w:t>
            </w:r>
          </w:p>
        </w:tc>
      </w:tr>
      <w:tr w:rsidR="0067358B" w:rsidRPr="00DA79C0" w:rsidTr="002730B5">
        <w:trPr>
          <w:cantSplit/>
        </w:trPr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eastAsia="Times New Roman" w:hAnsi="Times New Roman"/>
                <w:lang w:eastAsia="ru-RU"/>
              </w:rPr>
              <w:t>на уровне умений: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DA79C0">
              <w:rPr>
                <w:rFonts w:ascii="Times New Roman" w:hAnsi="Times New Roman"/>
              </w:rPr>
              <w:t>- умеет применять на практике результаты научных исследований;</w:t>
            </w:r>
          </w:p>
        </w:tc>
      </w:tr>
      <w:tr w:rsidR="0067358B" w:rsidRPr="00DA79C0" w:rsidTr="002730B5">
        <w:trPr>
          <w:cantSplit/>
        </w:trPr>
        <w:tc>
          <w:tcPr>
            <w:tcW w:w="255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79C0">
              <w:rPr>
                <w:rFonts w:ascii="Times New Roman" w:eastAsia="Times New Roman" w:hAnsi="Times New Roman"/>
                <w:lang w:eastAsia="ru-RU"/>
              </w:rPr>
              <w:t xml:space="preserve">на уровне навыков: 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- владеет основными методологическими подходами к изучению социальных институтов и процессов;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- владеет базовым понятийно-категориальным аппаратом в междисциплинарных областях в различных сферах общественной жизнедеятельности;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- владеет методологией социологического исследования;</w:t>
            </w:r>
          </w:p>
        </w:tc>
      </w:tr>
      <w:tr w:rsidR="0067358B" w:rsidRPr="00DA79C0" w:rsidTr="002730B5">
        <w:trPr>
          <w:cantSplit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УК-3.2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DA79C0">
              <w:rPr>
                <w:rFonts w:ascii="Times New Roman" w:eastAsia="Times New Roman" w:hAnsi="Times New Roman"/>
                <w:lang w:eastAsia="ru-RU"/>
              </w:rPr>
              <w:t xml:space="preserve">на уровне знаний: 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- знает особенности представления результатов научной деятельности в устной и письменной форме при работе в российских исследовательских коллективах;</w:t>
            </w:r>
          </w:p>
        </w:tc>
      </w:tr>
      <w:tr w:rsidR="0067358B" w:rsidRPr="00DA79C0" w:rsidTr="002730B5">
        <w:trPr>
          <w:cantSplit/>
          <w:trHeight w:val="525"/>
        </w:trPr>
        <w:tc>
          <w:tcPr>
            <w:tcW w:w="255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79C0">
              <w:rPr>
                <w:rFonts w:ascii="Times New Roman" w:eastAsia="Times New Roman" w:hAnsi="Times New Roman"/>
                <w:lang w:eastAsia="ru-RU"/>
              </w:rPr>
              <w:t xml:space="preserve">на уровне умений: 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- умеет следовать нормам, принятым в научном общении при работе в российских исследовательских коллективах с целью решения научных и научно-образовательных задач;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- умеет применять навыки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исследовательских коллективах;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- умеет применять технологии планирования деятельности в рамках работы в российских  коллективах по решению научных и научно-образовательных задач;</w:t>
            </w:r>
          </w:p>
        </w:tc>
      </w:tr>
      <w:tr w:rsidR="0067358B" w:rsidRPr="00DA79C0" w:rsidTr="002730B5">
        <w:trPr>
          <w:cantSplit/>
          <w:trHeight w:val="465"/>
        </w:trPr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eastAsia="Times New Roman" w:hAnsi="Times New Roman"/>
              </w:rPr>
              <w:t xml:space="preserve"> </w:t>
            </w:r>
            <w:r w:rsidRPr="00DA79C0">
              <w:rPr>
                <w:rFonts w:ascii="Times New Roman" w:eastAsia="Times New Roman" w:hAnsi="Times New Roman"/>
                <w:lang w:eastAsia="ru-RU"/>
              </w:rPr>
              <w:t>на уровне навыков:</w:t>
            </w:r>
            <w:r w:rsidRPr="00DA79C0">
              <w:rPr>
                <w:rFonts w:ascii="Times New Roman" w:hAnsi="Times New Roman"/>
              </w:rPr>
              <w:t xml:space="preserve"> 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- владеет технологиями планирования деятельности в рамках работы в российских коллективах по решению научных и научно-образовательных задач;</w:t>
            </w:r>
          </w:p>
          <w:p w:rsidR="0067358B" w:rsidRPr="00DA79C0" w:rsidRDefault="0067358B" w:rsidP="002730B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- принял участие в работе конференции по теме своего исследования;</w:t>
            </w:r>
          </w:p>
        </w:tc>
      </w:tr>
    </w:tbl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7358B" w:rsidRPr="00DA79C0" w:rsidRDefault="0067358B" w:rsidP="0067358B">
      <w:pPr>
        <w:pStyle w:val="1"/>
        <w:spacing w:before="0"/>
        <w:rPr>
          <w:sz w:val="22"/>
          <w:szCs w:val="22"/>
        </w:rPr>
      </w:pPr>
      <w:bookmarkStart w:id="1" w:name="_Toc492220172"/>
      <w:r w:rsidRPr="00DA79C0">
        <w:rPr>
          <w:sz w:val="22"/>
          <w:szCs w:val="22"/>
        </w:rPr>
        <w:t xml:space="preserve">2. Объем и место дисциплины в структуре ОП </w:t>
      </w:r>
      <w:proofErr w:type="gramStart"/>
      <w:r w:rsidRPr="00DA79C0">
        <w:rPr>
          <w:sz w:val="22"/>
          <w:szCs w:val="22"/>
        </w:rPr>
        <w:t>ВО</w:t>
      </w:r>
      <w:bookmarkEnd w:id="1"/>
      <w:proofErr w:type="gramEnd"/>
    </w:p>
    <w:p w:rsidR="0067358B" w:rsidRPr="00DA79C0" w:rsidRDefault="0067358B" w:rsidP="0067358B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p w:rsidR="0067358B" w:rsidRPr="00DA79C0" w:rsidRDefault="0067358B" w:rsidP="0067358B">
      <w:pPr>
        <w:spacing w:after="0" w:line="240" w:lineRule="auto"/>
        <w:ind w:firstLine="709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b/>
          <w:iCs/>
          <w:lang w:eastAsia="ru-RU"/>
        </w:rPr>
        <w:t>Объем (общая трудоемкость) дисциплины</w:t>
      </w:r>
      <w:r w:rsidRPr="00DA79C0">
        <w:rPr>
          <w:rFonts w:ascii="Times New Roman" w:eastAsia="Times New Roman" w:hAnsi="Times New Roman"/>
          <w:iCs/>
          <w:lang w:eastAsia="ru-RU"/>
        </w:rPr>
        <w:t xml:space="preserve"> составляет 2 зачетные единицы.</w:t>
      </w:r>
      <w:r w:rsidRPr="00DA79C0">
        <w:rPr>
          <w:rFonts w:ascii="Times New Roman" w:hAnsi="Times New Roman"/>
          <w:lang w:eastAsia="ru-RU"/>
        </w:rPr>
        <w:t xml:space="preserve"> </w:t>
      </w:r>
    </w:p>
    <w:p w:rsidR="0067358B" w:rsidRPr="00DA79C0" w:rsidRDefault="0067358B" w:rsidP="0067358B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6"/>
        <w:gridCol w:w="4763"/>
      </w:tblGrid>
      <w:tr w:rsidR="0067358B" w:rsidRPr="00DA79C0" w:rsidTr="002730B5">
        <w:trPr>
          <w:trHeight w:val="715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B" w:rsidRPr="00DA79C0" w:rsidRDefault="0067358B" w:rsidP="002730B5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Вид работы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B" w:rsidRPr="00DA79C0" w:rsidRDefault="0067358B" w:rsidP="002730B5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Трудоемкость</w:t>
            </w:r>
          </w:p>
          <w:p w:rsidR="0067358B" w:rsidRPr="00DA79C0" w:rsidRDefault="0067358B" w:rsidP="002730B5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(в акад</w:t>
            </w:r>
            <w:proofErr w:type="gramStart"/>
            <w:r w:rsidRPr="00DA79C0">
              <w:rPr>
                <w:rFonts w:ascii="Times New Roman" w:hAnsi="Times New Roman"/>
              </w:rPr>
              <w:t>.ч</w:t>
            </w:r>
            <w:proofErr w:type="gramEnd"/>
            <w:r w:rsidRPr="00DA79C0">
              <w:rPr>
                <w:rFonts w:ascii="Times New Roman" w:hAnsi="Times New Roman"/>
              </w:rPr>
              <w:t>асах)</w:t>
            </w:r>
          </w:p>
          <w:p w:rsidR="0067358B" w:rsidRPr="00DA79C0" w:rsidRDefault="0067358B" w:rsidP="002730B5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очная /заочная</w:t>
            </w:r>
          </w:p>
        </w:tc>
      </w:tr>
      <w:tr w:rsidR="0067358B" w:rsidRPr="00DA79C0" w:rsidTr="002730B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B" w:rsidRPr="00DA79C0" w:rsidRDefault="0067358B" w:rsidP="002730B5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Общая трудоемкость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8B" w:rsidRPr="00DA79C0" w:rsidRDefault="0067358B" w:rsidP="002730B5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72</w:t>
            </w:r>
          </w:p>
        </w:tc>
      </w:tr>
      <w:tr w:rsidR="0067358B" w:rsidRPr="00DA79C0" w:rsidTr="002730B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B" w:rsidRPr="00DA79C0" w:rsidRDefault="0067358B" w:rsidP="002730B5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Контактная  работа с преподавателем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8B" w:rsidRPr="00DA79C0" w:rsidRDefault="0067358B" w:rsidP="002730B5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12/8</w:t>
            </w:r>
          </w:p>
        </w:tc>
      </w:tr>
      <w:tr w:rsidR="0067358B" w:rsidRPr="00DA79C0" w:rsidTr="002730B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B" w:rsidRPr="00DA79C0" w:rsidRDefault="0067358B" w:rsidP="002730B5">
            <w:pPr>
              <w:spacing w:after="0" w:line="276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Лекции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8B" w:rsidRPr="00DA79C0" w:rsidRDefault="0067358B" w:rsidP="002730B5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8/4</w:t>
            </w:r>
          </w:p>
        </w:tc>
      </w:tr>
      <w:tr w:rsidR="0067358B" w:rsidRPr="00DA79C0" w:rsidTr="002730B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B" w:rsidRPr="00DA79C0" w:rsidRDefault="0067358B" w:rsidP="002730B5">
            <w:pPr>
              <w:spacing w:after="0" w:line="276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8B" w:rsidRPr="00DA79C0" w:rsidRDefault="0067358B" w:rsidP="002730B5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4/4</w:t>
            </w:r>
          </w:p>
        </w:tc>
      </w:tr>
      <w:tr w:rsidR="0067358B" w:rsidRPr="00DA79C0" w:rsidTr="002730B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B" w:rsidRPr="00DA79C0" w:rsidRDefault="0067358B" w:rsidP="002730B5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8B" w:rsidRPr="00DA79C0" w:rsidRDefault="0067358B" w:rsidP="002730B5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-/-</w:t>
            </w:r>
          </w:p>
        </w:tc>
      </w:tr>
      <w:tr w:rsidR="0067358B" w:rsidRPr="00DA79C0" w:rsidTr="002730B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B" w:rsidRPr="00DA79C0" w:rsidRDefault="0067358B" w:rsidP="002730B5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8B" w:rsidRPr="00DA79C0" w:rsidRDefault="0067358B" w:rsidP="002730B5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60/64</w:t>
            </w:r>
          </w:p>
        </w:tc>
      </w:tr>
      <w:tr w:rsidR="0067358B" w:rsidRPr="00DA79C0" w:rsidTr="002730B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8B" w:rsidRPr="00DA79C0" w:rsidRDefault="0067358B" w:rsidP="002730B5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Форма  промежуточной аттестации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8B" w:rsidRPr="00DA79C0" w:rsidRDefault="0067358B" w:rsidP="002730B5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зачет</w:t>
            </w:r>
          </w:p>
        </w:tc>
      </w:tr>
    </w:tbl>
    <w:p w:rsidR="0067358B" w:rsidRPr="00DA79C0" w:rsidRDefault="0067358B" w:rsidP="0067358B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lang w:eastAsia="ru-RU"/>
        </w:rPr>
      </w:pPr>
    </w:p>
    <w:p w:rsidR="0067358B" w:rsidRPr="00DA79C0" w:rsidRDefault="0067358B" w:rsidP="0067358B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lang w:eastAsia="ru-RU"/>
        </w:rPr>
      </w:pPr>
    </w:p>
    <w:p w:rsidR="0067358B" w:rsidRPr="00DA79C0" w:rsidRDefault="0067358B" w:rsidP="0067358B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b/>
          <w:iCs/>
          <w:lang w:eastAsia="ru-RU"/>
        </w:rPr>
        <w:t xml:space="preserve">Место дисциплины в структуре ОП </w:t>
      </w:r>
      <w:proofErr w:type="gramStart"/>
      <w:r w:rsidRPr="00DA79C0">
        <w:rPr>
          <w:rFonts w:ascii="Times New Roman" w:eastAsia="Times New Roman" w:hAnsi="Times New Roman"/>
          <w:b/>
          <w:iCs/>
          <w:lang w:eastAsia="ru-RU"/>
        </w:rPr>
        <w:t>ВО</w:t>
      </w:r>
      <w:proofErr w:type="gramEnd"/>
    </w:p>
    <w:p w:rsidR="0067358B" w:rsidRPr="00DA79C0" w:rsidRDefault="00256589" w:rsidP="0067358B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56589">
        <w:rPr>
          <w:rFonts w:ascii="Times New Roman" w:eastAsia="Times New Roman" w:hAnsi="Times New Roman"/>
          <w:iCs/>
          <w:lang w:eastAsia="ru-RU"/>
        </w:rPr>
        <w:t>Б</w:t>
      </w:r>
      <w:proofErr w:type="gramStart"/>
      <w:r w:rsidRPr="00256589">
        <w:rPr>
          <w:rFonts w:ascii="Times New Roman" w:eastAsia="Times New Roman" w:hAnsi="Times New Roman"/>
          <w:iCs/>
          <w:lang w:eastAsia="ru-RU"/>
        </w:rPr>
        <w:t>1</w:t>
      </w:r>
      <w:proofErr w:type="gramEnd"/>
      <w:r w:rsidRPr="00256589">
        <w:rPr>
          <w:rFonts w:ascii="Times New Roman" w:eastAsia="Times New Roman" w:hAnsi="Times New Roman"/>
          <w:iCs/>
          <w:lang w:eastAsia="ru-RU"/>
        </w:rPr>
        <w:t>.В.04</w:t>
      </w:r>
      <w:r w:rsidR="0067358B" w:rsidRPr="00DA79C0">
        <w:rPr>
          <w:rFonts w:ascii="Times New Roman" w:eastAsia="Times New Roman" w:hAnsi="Times New Roman"/>
          <w:iCs/>
          <w:lang w:eastAsia="ru-RU"/>
        </w:rPr>
        <w:t xml:space="preserve"> «Социальные институты и процессы: методология исследования» изучается студентами очной формы обучения на 2 курсе, студентами заочной формы – на 2 курсе. </w:t>
      </w:r>
    </w:p>
    <w:p w:rsidR="0067358B" w:rsidRPr="00DA79C0" w:rsidRDefault="0067358B" w:rsidP="0067358B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DA79C0">
        <w:rPr>
          <w:rFonts w:ascii="Times New Roman" w:eastAsia="Times New Roman" w:hAnsi="Times New Roman"/>
          <w:iCs/>
          <w:lang w:eastAsia="ru-RU"/>
        </w:rPr>
        <w:t>Освоение дисциплины опирается на минимально необходимый объем теоретических знаний в области истории и философии науки и социологии.</w:t>
      </w:r>
    </w:p>
    <w:p w:rsidR="0067358B" w:rsidRPr="00DA79C0" w:rsidRDefault="0067358B" w:rsidP="0067358B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DA79C0">
        <w:rPr>
          <w:rFonts w:ascii="Times New Roman" w:eastAsia="Times New Roman" w:hAnsi="Times New Roman"/>
          <w:iCs/>
          <w:lang w:eastAsia="ru-RU"/>
        </w:rPr>
        <w:t>Промежуточная аттестация по дисциплине осуществляется в форме зачета.</w:t>
      </w:r>
    </w:p>
    <w:p w:rsidR="0067358B" w:rsidRPr="00DA79C0" w:rsidRDefault="0067358B" w:rsidP="0067358B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pStyle w:val="1"/>
        <w:spacing w:before="0"/>
        <w:rPr>
          <w:sz w:val="22"/>
          <w:szCs w:val="22"/>
        </w:rPr>
      </w:pPr>
      <w:bookmarkStart w:id="2" w:name="_Toc492220173"/>
      <w:r w:rsidRPr="00DA79C0">
        <w:rPr>
          <w:sz w:val="22"/>
          <w:szCs w:val="22"/>
        </w:rPr>
        <w:t>3. Содержание и структура дисциплины</w:t>
      </w:r>
      <w:bookmarkEnd w:id="2"/>
    </w:p>
    <w:p w:rsidR="0067358B" w:rsidRPr="00DA79C0" w:rsidRDefault="0067358B" w:rsidP="0067358B">
      <w:pPr>
        <w:pStyle w:val="af2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-13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898"/>
        <w:gridCol w:w="579"/>
        <w:gridCol w:w="999"/>
        <w:gridCol w:w="482"/>
        <w:gridCol w:w="1091"/>
        <w:gridCol w:w="763"/>
        <w:gridCol w:w="1747"/>
      </w:tblGrid>
      <w:tr w:rsidR="0067358B" w:rsidRPr="00DA79C0" w:rsidTr="002730B5">
        <w:trPr>
          <w:cantSplit/>
          <w:trHeight w:val="2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i/>
                <w:szCs w:val="22"/>
              </w:rPr>
              <w:t>Наименование темы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i/>
                <w:szCs w:val="22"/>
              </w:rPr>
              <w:t xml:space="preserve">Всего </w:t>
            </w:r>
            <w:r w:rsidRPr="00DA79C0">
              <w:rPr>
                <w:i/>
                <w:szCs w:val="22"/>
              </w:rPr>
              <w:br/>
              <w:t>часов</w:t>
            </w:r>
          </w:p>
        </w:tc>
        <w:tc>
          <w:tcPr>
            <w:tcW w:w="3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i/>
                <w:szCs w:val="22"/>
              </w:rPr>
              <w:t>В том числе, час</w:t>
            </w:r>
            <w:proofErr w:type="gramStart"/>
            <w:r w:rsidRPr="00DA79C0">
              <w:rPr>
                <w:i/>
                <w:szCs w:val="22"/>
              </w:rPr>
              <w:t>.</w:t>
            </w:r>
            <w:proofErr w:type="gramEnd"/>
            <w:r w:rsidRPr="00DA79C0">
              <w:rPr>
                <w:i/>
                <w:szCs w:val="22"/>
              </w:rPr>
              <w:br/>
              <w:t>(</w:t>
            </w:r>
            <w:proofErr w:type="spellStart"/>
            <w:proofErr w:type="gramStart"/>
            <w:r w:rsidRPr="00DA79C0">
              <w:rPr>
                <w:i/>
                <w:szCs w:val="22"/>
              </w:rPr>
              <w:t>о</w:t>
            </w:r>
            <w:proofErr w:type="gramEnd"/>
            <w:r w:rsidRPr="00DA79C0">
              <w:rPr>
                <w:i/>
                <w:szCs w:val="22"/>
              </w:rPr>
              <w:t>чно</w:t>
            </w:r>
            <w:proofErr w:type="spellEnd"/>
            <w:r w:rsidRPr="00DA79C0">
              <w:rPr>
                <w:i/>
                <w:szCs w:val="22"/>
              </w:rPr>
              <w:t>/</w:t>
            </w:r>
            <w:proofErr w:type="spellStart"/>
            <w:r w:rsidRPr="00DA79C0">
              <w:rPr>
                <w:i/>
                <w:szCs w:val="22"/>
              </w:rPr>
              <w:t>очно-заочно</w:t>
            </w:r>
            <w:proofErr w:type="spellEnd"/>
            <w:r w:rsidRPr="00DA79C0">
              <w:rPr>
                <w:i/>
                <w:szCs w:val="22"/>
              </w:rPr>
              <w:t>/заочно)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i/>
                <w:szCs w:val="22"/>
              </w:rPr>
              <w:t>Формы контроля</w:t>
            </w:r>
          </w:p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i/>
                <w:szCs w:val="22"/>
              </w:rPr>
              <w:t xml:space="preserve">Формы </w:t>
            </w:r>
            <w:proofErr w:type="spellStart"/>
            <w:proofErr w:type="gramStart"/>
            <w:r w:rsidRPr="00DA79C0">
              <w:rPr>
                <w:i/>
                <w:szCs w:val="22"/>
              </w:rPr>
              <w:t>конт-роля</w:t>
            </w:r>
            <w:proofErr w:type="spellEnd"/>
            <w:proofErr w:type="gramEnd"/>
            <w:r w:rsidRPr="00DA79C0">
              <w:rPr>
                <w:i/>
                <w:szCs w:val="22"/>
              </w:rPr>
              <w:t>**</w:t>
            </w:r>
          </w:p>
        </w:tc>
      </w:tr>
      <w:tr w:rsidR="0067358B" w:rsidRPr="00DA79C0" w:rsidTr="002730B5">
        <w:trPr>
          <w:cantSplit/>
          <w:trHeight w:val="2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i/>
                <w:szCs w:val="22"/>
              </w:rPr>
              <w:t>Аудиторная работа</w:t>
            </w: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</w:p>
        </w:tc>
      </w:tr>
      <w:tr w:rsidR="0067358B" w:rsidRPr="00DA79C0" w:rsidTr="002730B5">
        <w:trPr>
          <w:cantSplit/>
          <w:trHeight w:val="2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i/>
                <w:szCs w:val="22"/>
              </w:rPr>
              <w:t>лекции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szCs w:val="22"/>
              </w:rPr>
            </w:pPr>
            <w:proofErr w:type="spellStart"/>
            <w:r w:rsidRPr="00DA79C0">
              <w:rPr>
                <w:i/>
                <w:szCs w:val="22"/>
              </w:rPr>
              <w:t>практич</w:t>
            </w:r>
            <w:proofErr w:type="spellEnd"/>
            <w:r w:rsidRPr="00DA79C0">
              <w:rPr>
                <w:i/>
                <w:szCs w:val="22"/>
              </w:rPr>
              <w:t xml:space="preserve">. </w:t>
            </w:r>
            <w:r w:rsidRPr="00DA79C0">
              <w:rPr>
                <w:i/>
                <w:szCs w:val="22"/>
              </w:rPr>
              <w:br/>
              <w:t>занятия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left="113" w:right="113" w:firstLine="0"/>
              <w:jc w:val="center"/>
              <w:rPr>
                <w:szCs w:val="22"/>
              </w:rPr>
            </w:pPr>
            <w:r w:rsidRPr="00DA79C0">
              <w:rPr>
                <w:i/>
                <w:szCs w:val="22"/>
              </w:rPr>
              <w:t>Самостоятельная работа</w:t>
            </w: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7358B" w:rsidRPr="00DA79C0" w:rsidRDefault="0067358B" w:rsidP="002730B5">
            <w:pPr>
              <w:pStyle w:val="1f"/>
              <w:spacing w:before="0" w:line="240" w:lineRule="auto"/>
              <w:ind w:left="113" w:right="113" w:firstLine="0"/>
              <w:jc w:val="center"/>
              <w:rPr>
                <w:i/>
                <w:szCs w:val="22"/>
              </w:rPr>
            </w:pPr>
          </w:p>
        </w:tc>
      </w:tr>
      <w:tr w:rsidR="0067358B" w:rsidRPr="00DA79C0" w:rsidTr="002730B5">
        <w:trPr>
          <w:cantSplit/>
          <w:trHeight w:val="1134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left"/>
              <w:rPr>
                <w:i/>
                <w:szCs w:val="22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left="113" w:right="113" w:firstLine="0"/>
              <w:jc w:val="center"/>
              <w:rPr>
                <w:szCs w:val="22"/>
              </w:rPr>
            </w:pPr>
            <w:r w:rsidRPr="00DA79C0">
              <w:rPr>
                <w:i/>
                <w:szCs w:val="22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left="113" w:right="113" w:firstLine="0"/>
              <w:jc w:val="center"/>
              <w:rPr>
                <w:szCs w:val="22"/>
              </w:rPr>
            </w:pPr>
            <w:r w:rsidRPr="00DA79C0">
              <w:rPr>
                <w:i/>
                <w:szCs w:val="22"/>
              </w:rPr>
              <w:t>Из них в интерактивной форме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left="113" w:right="113" w:firstLine="0"/>
              <w:jc w:val="center"/>
              <w:rPr>
                <w:szCs w:val="22"/>
              </w:rPr>
            </w:pPr>
            <w:r w:rsidRPr="00DA79C0">
              <w:rPr>
                <w:i/>
                <w:szCs w:val="22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left="113" w:right="113" w:firstLine="0"/>
              <w:jc w:val="center"/>
              <w:rPr>
                <w:szCs w:val="22"/>
              </w:rPr>
            </w:pPr>
            <w:r w:rsidRPr="00DA79C0">
              <w:rPr>
                <w:i/>
                <w:szCs w:val="22"/>
              </w:rPr>
              <w:t>Из них в интерактивной форме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67358B" w:rsidRPr="00DA79C0" w:rsidTr="002730B5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"/>
        </w:trPr>
        <w:tc>
          <w:tcPr>
            <w:tcW w:w="9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b/>
                <w:i/>
                <w:szCs w:val="22"/>
              </w:rPr>
              <w:t>Очная форма обучения</w:t>
            </w:r>
          </w:p>
        </w:tc>
      </w:tr>
      <w:tr w:rsidR="0067358B" w:rsidRPr="00DA79C0" w:rsidTr="002730B5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Тема 1. Методология изучения социальных институтов и процессов в социологии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  <w:r w:rsidRPr="00DA79C0">
              <w:rPr>
                <w:i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napToGrid w:val="0"/>
              <w:spacing w:before="0" w:line="240" w:lineRule="auto"/>
              <w:ind w:firstLine="0"/>
              <w:jc w:val="center"/>
              <w:rPr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napToGrid w:val="0"/>
              <w:spacing w:before="0" w:line="240" w:lineRule="auto"/>
              <w:ind w:firstLine="0"/>
              <w:jc w:val="center"/>
              <w:rPr>
                <w:i/>
                <w:szCs w:val="22"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УО/РЗ</w:t>
            </w:r>
          </w:p>
        </w:tc>
      </w:tr>
      <w:tr w:rsidR="0067358B" w:rsidRPr="00DA79C0" w:rsidTr="002730B5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 xml:space="preserve">Тема 2 Социальные институты в современном обществе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  <w:r w:rsidRPr="00DA79C0">
              <w:rPr>
                <w:i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napToGrid w:val="0"/>
              <w:spacing w:before="0" w:line="240" w:lineRule="auto"/>
              <w:ind w:firstLine="0"/>
              <w:jc w:val="center"/>
              <w:rPr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napToGrid w:val="0"/>
              <w:spacing w:before="0" w:line="240" w:lineRule="auto"/>
              <w:ind w:firstLine="0"/>
              <w:jc w:val="center"/>
              <w:rPr>
                <w:i/>
                <w:szCs w:val="22"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УО/РЗ</w:t>
            </w:r>
          </w:p>
        </w:tc>
      </w:tr>
      <w:tr w:rsidR="0067358B" w:rsidRPr="00DA79C0" w:rsidTr="002730B5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DA79C0">
              <w:rPr>
                <w:szCs w:val="22"/>
              </w:rPr>
              <w:t>Тема 3. Динамика становления и развития социальных институтов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  <w:r w:rsidRPr="00DA79C0">
              <w:rPr>
                <w:i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  <w:r w:rsidRPr="00DA79C0">
              <w:rPr>
                <w:i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УО/РЗ</w:t>
            </w:r>
          </w:p>
        </w:tc>
      </w:tr>
      <w:tr w:rsidR="0067358B" w:rsidRPr="00DA79C0" w:rsidTr="002730B5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DA79C0">
              <w:rPr>
                <w:szCs w:val="22"/>
              </w:rPr>
              <w:t>Тема 4. Общенаучные и конкретные методы исследования социальных процессов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  <w:r w:rsidRPr="00DA79C0">
              <w:rPr>
                <w:i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napToGrid w:val="0"/>
              <w:spacing w:before="0"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napToGrid w:val="0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УО/РЗ</w:t>
            </w:r>
          </w:p>
        </w:tc>
      </w:tr>
      <w:tr w:rsidR="0067358B" w:rsidRPr="00DA79C0" w:rsidTr="002730B5"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DA79C0">
              <w:rPr>
                <w:szCs w:val="22"/>
              </w:rPr>
              <w:t>Тема 5. Анализ основных социальных процессов в современном российском обществе.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  <w:r w:rsidRPr="00DA79C0">
              <w:rPr>
                <w:i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  <w:r w:rsidRPr="00DA79C0">
              <w:rPr>
                <w:i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УО/РЗ</w:t>
            </w:r>
          </w:p>
        </w:tc>
      </w:tr>
      <w:tr w:rsidR="0067358B" w:rsidRPr="00DA79C0" w:rsidTr="002730B5">
        <w:trPr>
          <w:cantSplit/>
          <w:trHeight w:val="5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DA79C0">
              <w:rPr>
                <w:szCs w:val="22"/>
              </w:rPr>
              <w:t>Промежуточный контроль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left="113" w:right="113" w:firstLine="0"/>
              <w:jc w:val="center"/>
              <w:rPr>
                <w:i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left="113" w:right="113" w:firstLine="0"/>
              <w:jc w:val="center"/>
              <w:rPr>
                <w:i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left="113" w:right="113" w:firstLine="0"/>
              <w:jc w:val="center"/>
              <w:rPr>
                <w:i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left="113" w:right="113" w:firstLine="0"/>
              <w:jc w:val="center"/>
              <w:rPr>
                <w:i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зачет</w:t>
            </w:r>
          </w:p>
        </w:tc>
      </w:tr>
      <w:tr w:rsidR="0067358B" w:rsidRPr="00DA79C0" w:rsidTr="002730B5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DA79C0">
              <w:rPr>
                <w:b/>
                <w:szCs w:val="22"/>
              </w:rPr>
              <w:t>ИТОГО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b/>
                <w:szCs w:val="22"/>
              </w:rPr>
              <w:t>72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b/>
                <w:szCs w:val="22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b/>
                <w:szCs w:val="22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b/>
                <w:szCs w:val="22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b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b/>
                <w:szCs w:val="22"/>
              </w:rPr>
              <w:t>60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</w:p>
        </w:tc>
      </w:tr>
    </w:tbl>
    <w:p w:rsidR="0067358B" w:rsidRPr="00DA79C0" w:rsidRDefault="0067358B" w:rsidP="0067358B">
      <w:pPr>
        <w:spacing w:after="0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2835"/>
        <w:gridCol w:w="898"/>
        <w:gridCol w:w="579"/>
        <w:gridCol w:w="999"/>
        <w:gridCol w:w="482"/>
        <w:gridCol w:w="1091"/>
        <w:gridCol w:w="763"/>
        <w:gridCol w:w="1747"/>
      </w:tblGrid>
      <w:tr w:rsidR="0067358B" w:rsidRPr="00DA79C0" w:rsidTr="002730B5">
        <w:trPr>
          <w:trHeight w:val="23"/>
        </w:trPr>
        <w:tc>
          <w:tcPr>
            <w:tcW w:w="9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b/>
                <w:i/>
                <w:szCs w:val="22"/>
              </w:rPr>
              <w:t>Заочная форма обучения</w:t>
            </w:r>
          </w:p>
        </w:tc>
      </w:tr>
      <w:tr w:rsidR="0067358B" w:rsidRPr="00DA79C0" w:rsidTr="00273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Тема 1. Методология изучения социальных институтов и процессов в социологии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napToGrid w:val="0"/>
              <w:spacing w:before="0" w:line="240" w:lineRule="auto"/>
              <w:ind w:firstLine="0"/>
              <w:jc w:val="center"/>
              <w:rPr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napToGrid w:val="0"/>
              <w:spacing w:before="0" w:line="240" w:lineRule="auto"/>
              <w:ind w:firstLine="0"/>
              <w:jc w:val="center"/>
              <w:rPr>
                <w:szCs w:val="22"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УО/РЗ</w:t>
            </w:r>
          </w:p>
        </w:tc>
      </w:tr>
      <w:tr w:rsidR="0067358B" w:rsidRPr="00DA79C0" w:rsidTr="00273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 xml:space="preserve">Тема 2 Социальные институты в современном обществе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  <w:r w:rsidRPr="00DA79C0">
              <w:rPr>
                <w:i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napToGrid w:val="0"/>
              <w:spacing w:before="0" w:line="240" w:lineRule="auto"/>
              <w:ind w:firstLine="0"/>
              <w:jc w:val="center"/>
              <w:rPr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napToGrid w:val="0"/>
              <w:spacing w:before="0" w:line="240" w:lineRule="auto"/>
              <w:ind w:firstLine="0"/>
              <w:jc w:val="center"/>
              <w:rPr>
                <w:i/>
                <w:szCs w:val="22"/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УО/РЗ</w:t>
            </w:r>
          </w:p>
        </w:tc>
      </w:tr>
      <w:tr w:rsidR="0067358B" w:rsidRPr="00DA79C0" w:rsidTr="00273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DA79C0">
              <w:rPr>
                <w:szCs w:val="22"/>
              </w:rPr>
              <w:t>Тема 3. Динамика становления и развития социальных институтов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  <w:r w:rsidRPr="00DA79C0">
              <w:rPr>
                <w:i/>
                <w:szCs w:val="22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  <w:r w:rsidRPr="00DA79C0">
              <w:rPr>
                <w:i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УО/РЗ</w:t>
            </w:r>
          </w:p>
        </w:tc>
      </w:tr>
      <w:tr w:rsidR="0067358B" w:rsidRPr="00DA79C0" w:rsidTr="00273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DA79C0">
              <w:rPr>
                <w:szCs w:val="22"/>
              </w:rPr>
              <w:t>Тема 4. Общенаучные и конкретные методы исследования социальных процессов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  <w:r w:rsidRPr="00DA79C0">
              <w:rPr>
                <w:i/>
                <w:szCs w:val="22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napToGrid w:val="0"/>
              <w:spacing w:before="0"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napToGrid w:val="0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УО/РЗ</w:t>
            </w:r>
          </w:p>
        </w:tc>
      </w:tr>
      <w:tr w:rsidR="0067358B" w:rsidRPr="00DA79C0" w:rsidTr="00273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DA79C0">
              <w:rPr>
                <w:szCs w:val="22"/>
              </w:rPr>
              <w:t>Тема 5. Анализ основных социальных процессов в современном российском обществе.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  <w:r w:rsidRPr="00DA79C0">
              <w:rPr>
                <w:i/>
                <w:szCs w:val="22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  <w:r w:rsidRPr="00DA79C0">
              <w:rPr>
                <w:i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УО/РЗ</w:t>
            </w:r>
          </w:p>
        </w:tc>
      </w:tr>
      <w:tr w:rsidR="0067358B" w:rsidRPr="00DA79C0" w:rsidTr="00273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DA79C0">
              <w:rPr>
                <w:szCs w:val="22"/>
              </w:rPr>
              <w:t>Промежуточный контроль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left="113" w:right="113" w:firstLine="0"/>
              <w:jc w:val="center"/>
              <w:rPr>
                <w:i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left="113" w:right="113" w:firstLine="0"/>
              <w:jc w:val="center"/>
              <w:rPr>
                <w:i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left="113" w:right="113" w:firstLine="0"/>
              <w:jc w:val="center"/>
              <w:rPr>
                <w:i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left="113" w:right="113" w:firstLine="0"/>
              <w:jc w:val="center"/>
              <w:rPr>
                <w:i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szCs w:val="22"/>
              </w:rPr>
              <w:t>зачет</w:t>
            </w:r>
          </w:p>
        </w:tc>
      </w:tr>
      <w:tr w:rsidR="0067358B" w:rsidRPr="00DA79C0" w:rsidTr="002730B5">
        <w:tblPrEx>
          <w:tblCellMar>
            <w:top w:w="28" w:type="dxa"/>
            <w:bottom w:w="28" w:type="dxa"/>
          </w:tblCellMar>
        </w:tblPrEx>
        <w:trPr>
          <w:trHeight w:val="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DA79C0">
              <w:rPr>
                <w:b/>
                <w:szCs w:val="22"/>
              </w:rPr>
              <w:t>ИТОГО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b/>
                <w:szCs w:val="22"/>
              </w:rPr>
              <w:t>72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b/>
                <w:szCs w:val="22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i/>
                <w:szCs w:val="22"/>
              </w:rPr>
            </w:pPr>
            <w:r w:rsidRPr="00DA79C0">
              <w:rPr>
                <w:b/>
                <w:i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b/>
                <w:szCs w:val="22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b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DA79C0">
              <w:rPr>
                <w:b/>
                <w:szCs w:val="22"/>
              </w:rPr>
              <w:t>64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LO-Normal"/>
              <w:spacing w:before="0" w:line="240" w:lineRule="auto"/>
              <w:ind w:firstLine="0"/>
              <w:jc w:val="center"/>
              <w:rPr>
                <w:szCs w:val="22"/>
              </w:rPr>
            </w:pPr>
          </w:p>
        </w:tc>
      </w:tr>
    </w:tbl>
    <w:p w:rsidR="0067358B" w:rsidRPr="00DA79C0" w:rsidRDefault="0067358B" w:rsidP="0067358B">
      <w:pPr>
        <w:spacing w:after="0"/>
        <w:rPr>
          <w:rFonts w:ascii="Times New Roman" w:hAnsi="Times New Roman"/>
        </w:rPr>
      </w:pPr>
    </w:p>
    <w:p w:rsidR="0067358B" w:rsidRPr="00DA79C0" w:rsidRDefault="0067358B" w:rsidP="0067358B">
      <w:pPr>
        <w:widowControl w:val="0"/>
        <w:shd w:val="clear" w:color="auto" w:fill="FFFFFF"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lang w:eastAsia="ru-RU"/>
        </w:rPr>
      </w:pPr>
    </w:p>
    <w:p w:rsidR="0067358B" w:rsidRPr="00DA79C0" w:rsidRDefault="0067358B" w:rsidP="0067358B">
      <w:pPr>
        <w:spacing w:after="0"/>
        <w:rPr>
          <w:rFonts w:ascii="Times New Roman" w:hAnsi="Times New Roman"/>
          <w:i/>
        </w:rPr>
      </w:pPr>
      <w:r w:rsidRPr="00DA79C0">
        <w:rPr>
          <w:rFonts w:ascii="Times New Roman" w:hAnsi="Times New Roman"/>
        </w:rPr>
        <w:t>**</w:t>
      </w:r>
      <w:r w:rsidRPr="00DA79C0">
        <w:rPr>
          <w:rFonts w:ascii="Times New Roman" w:hAnsi="Times New Roman"/>
          <w:i/>
        </w:rPr>
        <w:t xml:space="preserve"> формы текущего контроля успеваемости:</w:t>
      </w:r>
    </w:p>
    <w:p w:rsidR="0067358B" w:rsidRPr="00DA79C0" w:rsidRDefault="0067358B" w:rsidP="0067358B">
      <w:pPr>
        <w:spacing w:after="0"/>
        <w:jc w:val="both"/>
        <w:rPr>
          <w:rFonts w:ascii="Times New Roman" w:hAnsi="Times New Roman"/>
          <w:snapToGrid w:val="0"/>
        </w:rPr>
      </w:pPr>
    </w:p>
    <w:p w:rsidR="0067358B" w:rsidRPr="00DA79C0" w:rsidRDefault="0067358B" w:rsidP="0067358B">
      <w:pPr>
        <w:spacing w:after="0"/>
        <w:jc w:val="both"/>
        <w:rPr>
          <w:rFonts w:ascii="Times New Roman" w:hAnsi="Times New Roman"/>
          <w:snapToGrid w:val="0"/>
        </w:rPr>
      </w:pPr>
      <w:r w:rsidRPr="00DA79C0">
        <w:rPr>
          <w:rFonts w:ascii="Times New Roman" w:hAnsi="Times New Roman"/>
          <w:snapToGrid w:val="0"/>
        </w:rPr>
        <w:t>УО – устный опрос</w:t>
      </w:r>
    </w:p>
    <w:p w:rsidR="0067358B" w:rsidRPr="00DA79C0" w:rsidRDefault="0067358B" w:rsidP="0067358B">
      <w:pPr>
        <w:spacing w:after="0"/>
        <w:jc w:val="both"/>
        <w:rPr>
          <w:rFonts w:ascii="Times New Roman" w:hAnsi="Times New Roman"/>
          <w:snapToGrid w:val="0"/>
        </w:rPr>
      </w:pPr>
      <w:r w:rsidRPr="00DA79C0">
        <w:rPr>
          <w:rFonts w:ascii="Times New Roman" w:hAnsi="Times New Roman"/>
          <w:snapToGrid w:val="0"/>
        </w:rPr>
        <w:t>РЗ – решение задач</w:t>
      </w:r>
    </w:p>
    <w:p w:rsidR="0067358B" w:rsidRPr="00DA79C0" w:rsidRDefault="0067358B" w:rsidP="0067358B">
      <w:pPr>
        <w:widowControl w:val="0"/>
        <w:shd w:val="clear" w:color="auto" w:fill="FFFFFF"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lang w:eastAsia="ru-RU"/>
        </w:rPr>
      </w:pPr>
    </w:p>
    <w:p w:rsidR="0067358B" w:rsidRPr="00DA79C0" w:rsidRDefault="0067358B" w:rsidP="0067358B">
      <w:pPr>
        <w:widowControl w:val="0"/>
        <w:shd w:val="clear" w:color="auto" w:fill="FFFFFF"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lang w:eastAsia="ru-RU"/>
        </w:rPr>
      </w:pPr>
    </w:p>
    <w:p w:rsidR="0067358B" w:rsidRPr="00DA79C0" w:rsidRDefault="0067358B" w:rsidP="0067358B">
      <w:pPr>
        <w:widowControl w:val="0"/>
        <w:shd w:val="clear" w:color="auto" w:fill="FFFFFF"/>
        <w:autoSpaceDE w:val="0"/>
        <w:spacing w:after="0" w:line="240" w:lineRule="auto"/>
        <w:ind w:firstLine="284"/>
        <w:jc w:val="center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b/>
          <w:lang w:eastAsia="ru-RU"/>
        </w:rPr>
        <w:t>Содержание дисциплины</w:t>
      </w:r>
    </w:p>
    <w:p w:rsidR="0067358B" w:rsidRPr="00DA79C0" w:rsidRDefault="0067358B" w:rsidP="0067358B">
      <w:pPr>
        <w:widowControl w:val="0"/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eastAsia="ru-RU"/>
        </w:rPr>
      </w:pP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>ТЕМА 1. Методология изучения социальных институтов и  процессов.</w:t>
      </w:r>
    </w:p>
    <w:p w:rsidR="0067358B" w:rsidRPr="00DA79C0" w:rsidRDefault="0067358B" w:rsidP="0067358B">
      <w:pPr>
        <w:spacing w:after="0" w:line="257" w:lineRule="auto"/>
        <w:ind w:firstLine="708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Сущность понятия "социальный институт". Общество как система социальных институтов. Социологический анализ процессов </w:t>
      </w:r>
      <w:proofErr w:type="spellStart"/>
      <w:r w:rsidRPr="00DA79C0">
        <w:rPr>
          <w:rFonts w:ascii="Times New Roman" w:hAnsi="Times New Roman"/>
        </w:rPr>
        <w:t>институализации</w:t>
      </w:r>
      <w:proofErr w:type="spellEnd"/>
      <w:r w:rsidRPr="00DA79C0">
        <w:rPr>
          <w:rFonts w:ascii="Times New Roman" w:hAnsi="Times New Roman"/>
        </w:rPr>
        <w:t xml:space="preserve">. Характеристика различных методологических подходов к анализу роли институтов в обществе. Основные виды и функции социальных институтов. Роль социальных институтов в трансформации социальной структуры общества. Подходы к трактовке социального процесса (Т. </w:t>
      </w:r>
      <w:proofErr w:type="spellStart"/>
      <w:r w:rsidRPr="00DA79C0">
        <w:rPr>
          <w:rFonts w:ascii="Times New Roman" w:hAnsi="Times New Roman"/>
        </w:rPr>
        <w:t>Парсонса</w:t>
      </w:r>
      <w:proofErr w:type="spellEnd"/>
      <w:r w:rsidRPr="00DA79C0">
        <w:rPr>
          <w:rFonts w:ascii="Times New Roman" w:hAnsi="Times New Roman"/>
        </w:rPr>
        <w:t>, П. Сорокин, Л. фон Визе)</w:t>
      </w:r>
    </w:p>
    <w:p w:rsidR="0067358B" w:rsidRPr="00DA79C0" w:rsidRDefault="0067358B" w:rsidP="0067358B">
      <w:pPr>
        <w:spacing w:after="0" w:line="257" w:lineRule="auto"/>
        <w:ind w:firstLine="708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>ТЕМА 2. Социальные институты в современном обществе.</w:t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ab/>
      </w:r>
      <w:r w:rsidRPr="00DA79C0">
        <w:rPr>
          <w:rFonts w:ascii="Times New Roman" w:hAnsi="Times New Roman"/>
        </w:rPr>
        <w:t xml:space="preserve">Социальные институты в структуре общества. Основные признаки социальных институтов. Социальные последствия процессов </w:t>
      </w:r>
      <w:proofErr w:type="spellStart"/>
      <w:r w:rsidRPr="00DA79C0">
        <w:rPr>
          <w:rFonts w:ascii="Times New Roman" w:hAnsi="Times New Roman"/>
        </w:rPr>
        <w:t>институализации</w:t>
      </w:r>
      <w:proofErr w:type="spellEnd"/>
      <w:r w:rsidRPr="00DA79C0">
        <w:rPr>
          <w:rFonts w:ascii="Times New Roman" w:hAnsi="Times New Roman"/>
        </w:rPr>
        <w:t>. Классификация социальных институтов: основные методологические подходы. Принципы функционирования системы социальных институтов. Генезис становления социальных институтов.</w:t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ab/>
        <w:t>Проблема устойчивости/изменчивости социальных институтов. Основные варианты институциональных изменений. Социально-исторические типы социальных институтов. Основные особенности становления социальных институтов российского общества. Структура и функции социальных институтов.</w:t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ab/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>ТЕМА 3. Динамика становления и развития в современном российском обществе.</w:t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ab/>
      </w:r>
      <w:r w:rsidRPr="00DA79C0">
        <w:rPr>
          <w:rFonts w:ascii="Times New Roman" w:hAnsi="Times New Roman"/>
        </w:rPr>
        <w:t xml:space="preserve">Социально-экономические и политические факторы, влияющие на динамику социальных институтов. Модернизация как основное направление изменений социальных институтов </w:t>
      </w:r>
      <w:r w:rsidRPr="00DA79C0">
        <w:rPr>
          <w:rFonts w:ascii="Times New Roman" w:hAnsi="Times New Roman"/>
        </w:rPr>
        <w:lastRenderedPageBreak/>
        <w:t xml:space="preserve">современного российского общества. Эндогенные и экзогенные источники социальных процессов и институтов. Анализ внешних и </w:t>
      </w:r>
      <w:proofErr w:type="spellStart"/>
      <w:r w:rsidRPr="00DA79C0">
        <w:rPr>
          <w:rFonts w:ascii="Times New Roman" w:hAnsi="Times New Roman"/>
        </w:rPr>
        <w:t>внутри-институциональных</w:t>
      </w:r>
      <w:proofErr w:type="spellEnd"/>
      <w:r w:rsidRPr="00DA79C0">
        <w:rPr>
          <w:rFonts w:ascii="Times New Roman" w:hAnsi="Times New Roman"/>
        </w:rPr>
        <w:t xml:space="preserve"> факторов динамики основных отечественных социальных институтов. Трансформации в базовых экономических институтах: собственности, рынков товаров, труда и капиталов. Специфики формальных и неформальных социальных институтов. </w:t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ab/>
        <w:t xml:space="preserve">Ключевые проблемы и противоречия в развитии основных институтов российского общества. Методология и методика измерения динамических институциональных процессов. Роль социальной политики государства в регулировании деятельности и взаимодействия социальных институтов. Оценочные критерии деятельности социальных институтов. </w:t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ab/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>ТЕМА 4. Общенаучные и конкретные методы исследования социальных процессов.</w:t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ab/>
        <w:t xml:space="preserve">Характеристика общенаучных методов исследования социальных процессов. Основные общенаучные методы познавательного процесса: диалектический, структурно-функциональный и др. Научные теории как базы для выявления причинно-следственных связей социальных явлений и процессов. </w:t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ab/>
        <w:t>Специфика конкретно-научных методов исследования и их применение в изучении социальных процессов. Эндогенные и экзогенные источники социального развития и социальных изменений. Оценочные критерии направленности и результативности социальных процессов. Роль изучения социальных процессов в управленческой деятельности. Основные проблемы исследования социальных процессов в современных условиях.</w:t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ab/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>ТЕМА 5. Анализ динамики социальных процессов в современном российском обществе.</w:t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ab/>
      </w:r>
      <w:r w:rsidRPr="00DA79C0">
        <w:rPr>
          <w:rFonts w:ascii="Times New Roman" w:hAnsi="Times New Roman"/>
        </w:rPr>
        <w:t xml:space="preserve">Тенденции социальных процессов в современном российском обществе. Основные методологические подходы исследования </w:t>
      </w:r>
      <w:proofErr w:type="spellStart"/>
      <w:r w:rsidRPr="00DA79C0">
        <w:rPr>
          <w:rFonts w:ascii="Times New Roman" w:hAnsi="Times New Roman"/>
        </w:rPr>
        <w:t>страфикационной</w:t>
      </w:r>
      <w:proofErr w:type="spellEnd"/>
      <w:r w:rsidRPr="00DA79C0">
        <w:rPr>
          <w:rFonts w:ascii="Times New Roman" w:hAnsi="Times New Roman"/>
        </w:rPr>
        <w:t xml:space="preserve"> структуры: </w:t>
      </w:r>
      <w:proofErr w:type="gramStart"/>
      <w:r w:rsidRPr="00DA79C0">
        <w:rPr>
          <w:rFonts w:ascii="Times New Roman" w:hAnsi="Times New Roman"/>
        </w:rPr>
        <w:t>системно-динамический</w:t>
      </w:r>
      <w:proofErr w:type="gramEnd"/>
      <w:r w:rsidRPr="00DA79C0">
        <w:rPr>
          <w:rFonts w:ascii="Times New Roman" w:hAnsi="Times New Roman"/>
        </w:rPr>
        <w:t xml:space="preserve">, </w:t>
      </w:r>
      <w:proofErr w:type="spellStart"/>
      <w:r w:rsidRPr="00DA79C0">
        <w:rPr>
          <w:rFonts w:ascii="Times New Roman" w:hAnsi="Times New Roman"/>
        </w:rPr>
        <w:t>социокультырный</w:t>
      </w:r>
      <w:proofErr w:type="spellEnd"/>
      <w:r w:rsidRPr="00DA79C0">
        <w:rPr>
          <w:rFonts w:ascii="Times New Roman" w:hAnsi="Times New Roman"/>
        </w:rPr>
        <w:t xml:space="preserve">, </w:t>
      </w:r>
      <w:proofErr w:type="spellStart"/>
      <w:r w:rsidRPr="00DA79C0">
        <w:rPr>
          <w:rFonts w:ascii="Times New Roman" w:hAnsi="Times New Roman"/>
        </w:rPr>
        <w:t>функционалистский</w:t>
      </w:r>
      <w:proofErr w:type="spellEnd"/>
      <w:r w:rsidRPr="00DA79C0">
        <w:rPr>
          <w:rFonts w:ascii="Times New Roman" w:hAnsi="Times New Roman"/>
        </w:rPr>
        <w:t xml:space="preserve">, </w:t>
      </w:r>
      <w:proofErr w:type="spellStart"/>
      <w:r w:rsidRPr="00DA79C0">
        <w:rPr>
          <w:rFonts w:ascii="Times New Roman" w:hAnsi="Times New Roman"/>
        </w:rPr>
        <w:t>микросоциологический</w:t>
      </w:r>
      <w:proofErr w:type="spellEnd"/>
      <w:r w:rsidRPr="00DA79C0">
        <w:rPr>
          <w:rFonts w:ascii="Times New Roman" w:hAnsi="Times New Roman"/>
        </w:rPr>
        <w:t xml:space="preserve">. Процессы, происходящие в социальном пространстве и структуре российского общества: социальная мобильность, социальная </w:t>
      </w:r>
      <w:proofErr w:type="spellStart"/>
      <w:r w:rsidRPr="00DA79C0">
        <w:rPr>
          <w:rFonts w:ascii="Times New Roman" w:hAnsi="Times New Roman"/>
        </w:rPr>
        <w:t>эксклюзия</w:t>
      </w:r>
      <w:proofErr w:type="spellEnd"/>
      <w:r w:rsidRPr="00DA79C0">
        <w:rPr>
          <w:rFonts w:ascii="Times New Roman" w:hAnsi="Times New Roman"/>
        </w:rPr>
        <w:t xml:space="preserve">, социальная </w:t>
      </w:r>
      <w:proofErr w:type="spellStart"/>
      <w:r w:rsidRPr="00DA79C0">
        <w:rPr>
          <w:rFonts w:ascii="Times New Roman" w:hAnsi="Times New Roman"/>
        </w:rPr>
        <w:t>маргинализация</w:t>
      </w:r>
      <w:proofErr w:type="spellEnd"/>
      <w:r w:rsidRPr="00DA79C0">
        <w:rPr>
          <w:rFonts w:ascii="Times New Roman" w:hAnsi="Times New Roman"/>
        </w:rPr>
        <w:t xml:space="preserve">, становление новых социальных слоев и ресурсных групп. Анализ основных тенденций </w:t>
      </w:r>
      <w:proofErr w:type="spellStart"/>
      <w:r w:rsidRPr="00DA79C0">
        <w:rPr>
          <w:rFonts w:ascii="Times New Roman" w:hAnsi="Times New Roman"/>
        </w:rPr>
        <w:t>модернизационных</w:t>
      </w:r>
      <w:proofErr w:type="spellEnd"/>
      <w:r w:rsidRPr="00DA79C0">
        <w:rPr>
          <w:rFonts w:ascii="Times New Roman" w:hAnsi="Times New Roman"/>
        </w:rPr>
        <w:t xml:space="preserve"> социальных процессов в российском обществе, измерение состояния социальной напряженности современного российского общества.</w:t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ab/>
      </w:r>
    </w:p>
    <w:p w:rsidR="0067358B" w:rsidRPr="00DA79C0" w:rsidRDefault="0067358B" w:rsidP="0067358B">
      <w:pPr>
        <w:pStyle w:val="aff0"/>
        <w:widowControl/>
        <w:ind w:right="-2"/>
        <w:jc w:val="both"/>
        <w:rPr>
          <w:b/>
          <w:bCs/>
          <w:color w:val="000000"/>
          <w:sz w:val="22"/>
          <w:szCs w:val="22"/>
        </w:rPr>
      </w:pPr>
    </w:p>
    <w:p w:rsidR="0067358B" w:rsidRPr="00DA79C0" w:rsidRDefault="0067358B" w:rsidP="0067358B">
      <w:pPr>
        <w:pStyle w:val="1"/>
        <w:spacing w:before="0"/>
        <w:rPr>
          <w:sz w:val="22"/>
          <w:szCs w:val="22"/>
        </w:rPr>
      </w:pPr>
      <w:bookmarkStart w:id="3" w:name="_Toc492220174"/>
      <w:r w:rsidRPr="00DA79C0">
        <w:rPr>
          <w:sz w:val="22"/>
          <w:szCs w:val="22"/>
        </w:rPr>
        <w:t xml:space="preserve">4. Материалы текущего контроля успеваемости </w:t>
      </w:r>
      <w:proofErr w:type="gramStart"/>
      <w:r w:rsidRPr="00DA79C0">
        <w:rPr>
          <w:sz w:val="22"/>
          <w:szCs w:val="22"/>
        </w:rPr>
        <w:t>обучающихся</w:t>
      </w:r>
      <w:proofErr w:type="gramEnd"/>
      <w:r w:rsidRPr="00DA79C0">
        <w:rPr>
          <w:sz w:val="22"/>
          <w:szCs w:val="22"/>
        </w:rPr>
        <w:t xml:space="preserve"> и</w:t>
      </w:r>
      <w:bookmarkEnd w:id="3"/>
    </w:p>
    <w:p w:rsidR="0067358B" w:rsidRPr="00DA79C0" w:rsidRDefault="0067358B" w:rsidP="0067358B">
      <w:pPr>
        <w:pStyle w:val="1"/>
        <w:spacing w:before="0"/>
        <w:rPr>
          <w:sz w:val="22"/>
          <w:szCs w:val="22"/>
        </w:rPr>
      </w:pPr>
      <w:bookmarkStart w:id="4" w:name="_Toc492220175"/>
      <w:r w:rsidRPr="00DA79C0">
        <w:rPr>
          <w:sz w:val="22"/>
          <w:szCs w:val="22"/>
        </w:rPr>
        <w:t>фонд оценочных сре</w:t>
      </w:r>
      <w:proofErr w:type="gramStart"/>
      <w:r w:rsidRPr="00DA79C0">
        <w:rPr>
          <w:sz w:val="22"/>
          <w:szCs w:val="22"/>
        </w:rPr>
        <w:t>дств пр</w:t>
      </w:r>
      <w:proofErr w:type="gramEnd"/>
      <w:r w:rsidRPr="00DA79C0">
        <w:rPr>
          <w:sz w:val="22"/>
          <w:szCs w:val="22"/>
        </w:rPr>
        <w:t>омежуточной аттестации по дисциплине</w:t>
      </w:r>
      <w:bookmarkEnd w:id="4"/>
    </w:p>
    <w:p w:rsidR="0067358B" w:rsidRPr="00DA79C0" w:rsidRDefault="0067358B" w:rsidP="0067358B">
      <w:pPr>
        <w:spacing w:after="0" w:line="240" w:lineRule="auto"/>
        <w:rPr>
          <w:rFonts w:ascii="Times New Roman" w:hAnsi="Times New Roman"/>
        </w:rPr>
      </w:pPr>
    </w:p>
    <w:p w:rsidR="0067358B" w:rsidRPr="009457CA" w:rsidRDefault="0067358B" w:rsidP="009457CA">
      <w:pPr>
        <w:rPr>
          <w:rFonts w:ascii="Times New Roman" w:hAnsi="Times New Roman"/>
          <w:b/>
        </w:rPr>
      </w:pPr>
      <w:r w:rsidRPr="009457CA">
        <w:rPr>
          <w:rFonts w:ascii="Times New Roman" w:hAnsi="Times New Roman"/>
          <w:b/>
        </w:rPr>
        <w:t>4.1. Текущий контроль успеваемости</w:t>
      </w:r>
    </w:p>
    <w:p w:rsidR="0067358B" w:rsidRPr="009457CA" w:rsidRDefault="0067358B" w:rsidP="009457CA">
      <w:pPr>
        <w:rPr>
          <w:rFonts w:ascii="Times New Roman" w:hAnsi="Times New Roman"/>
          <w:b/>
          <w:lang w:eastAsia="ru-RU"/>
        </w:rPr>
      </w:pPr>
    </w:p>
    <w:p w:rsidR="0067358B" w:rsidRPr="009457CA" w:rsidRDefault="0067358B" w:rsidP="009457CA">
      <w:pPr>
        <w:rPr>
          <w:rFonts w:ascii="Times New Roman" w:hAnsi="Times New Roman"/>
          <w:b/>
          <w:lang w:eastAsia="ru-RU"/>
        </w:rPr>
      </w:pPr>
      <w:r w:rsidRPr="009457CA">
        <w:rPr>
          <w:rFonts w:ascii="Times New Roman" w:hAnsi="Times New Roman"/>
          <w:b/>
          <w:lang w:eastAsia="ru-RU"/>
        </w:rPr>
        <w:t>4.1.1. Формы текущего контроля успеваемости</w:t>
      </w:r>
    </w:p>
    <w:p w:rsidR="0067358B" w:rsidRPr="00DA79C0" w:rsidRDefault="0067358B" w:rsidP="0067358B">
      <w:pPr>
        <w:spacing w:after="0" w:line="240" w:lineRule="auto"/>
        <w:ind w:firstLine="284"/>
        <w:jc w:val="both"/>
        <w:rPr>
          <w:rFonts w:ascii="Times New Roman" w:hAnsi="Times New Roman"/>
          <w:b/>
          <w:lang w:eastAsia="ru-RU"/>
        </w:rPr>
      </w:pPr>
    </w:p>
    <w:p w:rsidR="0067358B" w:rsidRPr="00DA79C0" w:rsidRDefault="0067358B" w:rsidP="0067358B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DA79C0">
        <w:rPr>
          <w:rFonts w:ascii="Times New Roman" w:hAnsi="Times New Roman"/>
          <w:lang w:eastAsia="ru-RU"/>
        </w:rPr>
        <w:t xml:space="preserve">В ходе реализации дисциплины </w:t>
      </w:r>
      <w:r w:rsidR="00256589" w:rsidRPr="00256589">
        <w:rPr>
          <w:rFonts w:ascii="Times New Roman" w:hAnsi="Times New Roman"/>
          <w:lang w:eastAsia="ru-RU"/>
        </w:rPr>
        <w:t>Б</w:t>
      </w:r>
      <w:proofErr w:type="gramStart"/>
      <w:r w:rsidR="00256589" w:rsidRPr="00256589">
        <w:rPr>
          <w:rFonts w:ascii="Times New Roman" w:hAnsi="Times New Roman"/>
          <w:lang w:eastAsia="ru-RU"/>
        </w:rPr>
        <w:t>1</w:t>
      </w:r>
      <w:proofErr w:type="gramEnd"/>
      <w:r w:rsidR="00256589" w:rsidRPr="00256589">
        <w:rPr>
          <w:rFonts w:ascii="Times New Roman" w:hAnsi="Times New Roman"/>
          <w:lang w:eastAsia="ru-RU"/>
        </w:rPr>
        <w:t>.В.04</w:t>
      </w:r>
      <w:r w:rsidRPr="00DA79C0">
        <w:rPr>
          <w:rFonts w:ascii="Times New Roman" w:eastAsia="Times New Roman" w:hAnsi="Times New Roman"/>
          <w:iCs/>
          <w:lang w:eastAsia="ru-RU"/>
        </w:rPr>
        <w:t xml:space="preserve"> </w:t>
      </w:r>
      <w:r w:rsidRPr="00DA79C0">
        <w:rPr>
          <w:rFonts w:ascii="Times New Roman" w:hAnsi="Times New Roman"/>
          <w:lang w:eastAsia="ru-RU"/>
        </w:rPr>
        <w:t>«Социальные институты и процессы: методология исследования» используются следующие методы текущего контроля успеваемости обучающихся:</w:t>
      </w:r>
    </w:p>
    <w:p w:rsidR="0067358B" w:rsidRPr="00DA79C0" w:rsidRDefault="0067358B" w:rsidP="0067358B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DA79C0">
        <w:rPr>
          <w:rFonts w:ascii="Times New Roman" w:hAnsi="Times New Roman"/>
          <w:lang w:eastAsia="ru-RU"/>
        </w:rPr>
        <w:t>при проведении занятий лекционного типа:</w:t>
      </w:r>
    </w:p>
    <w:p w:rsidR="0067358B" w:rsidRPr="00DA79C0" w:rsidRDefault="0067358B" w:rsidP="0067358B">
      <w:pPr>
        <w:numPr>
          <w:ilvl w:val="0"/>
          <w:numId w:val="39"/>
        </w:numPr>
        <w:spacing w:after="0" w:line="240" w:lineRule="auto"/>
        <w:ind w:hanging="720"/>
        <w:jc w:val="both"/>
        <w:rPr>
          <w:rFonts w:ascii="Times New Roman" w:hAnsi="Times New Roman"/>
          <w:lang w:eastAsia="ru-RU"/>
        </w:rPr>
      </w:pPr>
      <w:r w:rsidRPr="00DA79C0">
        <w:rPr>
          <w:rFonts w:ascii="Times New Roman" w:hAnsi="Times New Roman"/>
          <w:lang w:eastAsia="ru-RU"/>
        </w:rPr>
        <w:t>устный опрос;</w:t>
      </w:r>
    </w:p>
    <w:p w:rsidR="0067358B" w:rsidRPr="00DA79C0" w:rsidRDefault="0067358B" w:rsidP="0067358B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DA79C0">
        <w:rPr>
          <w:rFonts w:ascii="Times New Roman" w:hAnsi="Times New Roman"/>
          <w:lang w:eastAsia="ru-RU"/>
        </w:rPr>
        <w:t>при проведении занятий семинарского типа:</w:t>
      </w:r>
    </w:p>
    <w:p w:rsidR="0067358B" w:rsidRPr="00DA79C0" w:rsidRDefault="0067358B" w:rsidP="0067358B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DA79C0">
        <w:rPr>
          <w:rFonts w:ascii="Times New Roman" w:hAnsi="Times New Roman"/>
          <w:lang w:eastAsia="ru-RU"/>
        </w:rPr>
        <w:t>- устный опрос, решение практических заданий;</w:t>
      </w:r>
    </w:p>
    <w:p w:rsidR="0067358B" w:rsidRPr="00DA79C0" w:rsidRDefault="0067358B" w:rsidP="0067358B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DA79C0">
        <w:rPr>
          <w:rFonts w:ascii="Times New Roman" w:hAnsi="Times New Roman"/>
          <w:lang w:eastAsia="ru-RU"/>
        </w:rPr>
        <w:t>при контроле результатов самостоятельной работы студентов:</w:t>
      </w:r>
    </w:p>
    <w:p w:rsidR="0067358B" w:rsidRPr="00DA79C0" w:rsidRDefault="0067358B" w:rsidP="0067358B">
      <w:pPr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/>
          <w:lang w:eastAsia="ru-RU"/>
        </w:rPr>
      </w:pPr>
      <w:r w:rsidRPr="00DA79C0">
        <w:rPr>
          <w:rFonts w:ascii="Times New Roman" w:hAnsi="Times New Roman"/>
          <w:lang w:eastAsia="ru-RU"/>
        </w:rPr>
        <w:t>опубликованная научная статья по теме своего исследования в журнале.</w:t>
      </w:r>
    </w:p>
    <w:p w:rsidR="0067358B" w:rsidRPr="00DA79C0" w:rsidRDefault="0067358B" w:rsidP="0067358B">
      <w:pPr>
        <w:widowControl w:val="0"/>
        <w:shd w:val="clear" w:color="auto" w:fill="FFFFFF"/>
        <w:tabs>
          <w:tab w:val="left" w:pos="1325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</w:p>
    <w:p w:rsidR="0067358B" w:rsidRPr="00DA79C0" w:rsidRDefault="0067358B" w:rsidP="0067358B">
      <w:pPr>
        <w:jc w:val="center"/>
        <w:rPr>
          <w:rFonts w:ascii="Times New Roman" w:hAnsi="Times New Roman"/>
          <w:b/>
        </w:rPr>
      </w:pPr>
      <w:r w:rsidRPr="00DA79C0">
        <w:rPr>
          <w:rFonts w:ascii="Times New Roman" w:hAnsi="Times New Roman"/>
          <w:b/>
        </w:rPr>
        <w:t xml:space="preserve">Распределение часов внеаудиторной самостоятельной работы </w:t>
      </w:r>
      <w:proofErr w:type="gramStart"/>
      <w:r w:rsidRPr="00DA79C0">
        <w:rPr>
          <w:rFonts w:ascii="Times New Roman" w:hAnsi="Times New Roman"/>
          <w:b/>
        </w:rPr>
        <w:t>обучающегося</w:t>
      </w:r>
      <w:proofErr w:type="gramEnd"/>
      <w:r w:rsidRPr="00DA79C0">
        <w:rPr>
          <w:rFonts w:ascii="Times New Roman" w:hAnsi="Times New Roman"/>
          <w:b/>
        </w:rPr>
        <w:t xml:space="preserve"> при изучении дисциплины.</w:t>
      </w:r>
    </w:p>
    <w:tbl>
      <w:tblPr>
        <w:tblW w:w="9556" w:type="dxa"/>
        <w:tblInd w:w="108" w:type="dxa"/>
        <w:tblLayout w:type="fixed"/>
        <w:tblLook w:val="0000"/>
      </w:tblPr>
      <w:tblGrid>
        <w:gridCol w:w="2410"/>
        <w:gridCol w:w="992"/>
        <w:gridCol w:w="992"/>
        <w:gridCol w:w="1134"/>
        <w:gridCol w:w="4028"/>
      </w:tblGrid>
      <w:tr w:rsidR="0067358B" w:rsidRPr="00DA79C0" w:rsidTr="002730B5">
        <w:trPr>
          <w:cantSplit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lastRenderedPageBreak/>
              <w:t>Наименование темы или раздела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Трудоемкость (</w:t>
            </w:r>
            <w:proofErr w:type="spellStart"/>
            <w:r w:rsidRPr="00DA79C0">
              <w:rPr>
                <w:rFonts w:ascii="Times New Roman" w:hAnsi="Times New Roman"/>
                <w:b/>
              </w:rPr>
              <w:t>очн</w:t>
            </w:r>
            <w:proofErr w:type="spellEnd"/>
            <w:r w:rsidRPr="00DA79C0">
              <w:rPr>
                <w:rFonts w:ascii="Times New Roman" w:hAnsi="Times New Roman"/>
                <w:b/>
              </w:rPr>
              <w:t xml:space="preserve">./ </w:t>
            </w:r>
            <w:proofErr w:type="spellStart"/>
            <w:r w:rsidRPr="00DA79C0">
              <w:rPr>
                <w:rFonts w:ascii="Times New Roman" w:hAnsi="Times New Roman"/>
                <w:b/>
              </w:rPr>
              <w:t>заочн</w:t>
            </w:r>
            <w:proofErr w:type="spellEnd"/>
            <w:r w:rsidRPr="00DA79C0">
              <w:rPr>
                <w:rFonts w:ascii="Times New Roman" w:hAnsi="Times New Roman"/>
                <w:b/>
              </w:rPr>
              <w:t xml:space="preserve">.) час.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Список рекомендуемой литературы</w:t>
            </w:r>
          </w:p>
        </w:tc>
        <w:tc>
          <w:tcPr>
            <w:tcW w:w="4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Вопросы для самопроверки</w:t>
            </w:r>
          </w:p>
        </w:tc>
      </w:tr>
      <w:tr w:rsidR="0067358B" w:rsidRPr="00DA79C0" w:rsidTr="002730B5">
        <w:trPr>
          <w:cantSplit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 xml:space="preserve">Основная (№ из </w:t>
            </w:r>
            <w:proofErr w:type="spellStart"/>
            <w:proofErr w:type="gramStart"/>
            <w:r w:rsidRPr="00DA79C0">
              <w:rPr>
                <w:rFonts w:ascii="Times New Roman" w:hAnsi="Times New Roman"/>
                <w:b/>
              </w:rPr>
              <w:t>пе-речня</w:t>
            </w:r>
            <w:proofErr w:type="spellEnd"/>
            <w:proofErr w:type="gramEnd"/>
            <w:r w:rsidRPr="00DA79C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A79C0">
              <w:rPr>
                <w:rFonts w:ascii="Times New Roman" w:hAnsi="Times New Roman"/>
                <w:b/>
              </w:rPr>
              <w:t>Допол-нитель-ная</w:t>
            </w:r>
            <w:proofErr w:type="spellEnd"/>
            <w:r w:rsidRPr="00DA79C0">
              <w:rPr>
                <w:rFonts w:ascii="Times New Roman" w:hAnsi="Times New Roman"/>
                <w:b/>
              </w:rPr>
              <w:t xml:space="preserve"> (№ из </w:t>
            </w:r>
            <w:proofErr w:type="spellStart"/>
            <w:proofErr w:type="gramStart"/>
            <w:r w:rsidRPr="00DA79C0">
              <w:rPr>
                <w:rFonts w:ascii="Times New Roman" w:hAnsi="Times New Roman"/>
                <w:b/>
              </w:rPr>
              <w:t>пе-речня</w:t>
            </w:r>
            <w:proofErr w:type="spellEnd"/>
            <w:proofErr w:type="gramEnd"/>
            <w:r w:rsidRPr="00DA79C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358B" w:rsidRPr="00DA79C0" w:rsidTr="002730B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Тема 1. Методология изучения социальных институтов и процессов в социологии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14/14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4, 10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11, 13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numPr>
                <w:ilvl w:val="0"/>
                <w:numId w:val="9"/>
              </w:numPr>
              <w:tabs>
                <w:tab w:val="clear" w:pos="0"/>
                <w:tab w:val="num" w:pos="-5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Характеристика методологических подходов к анализу социальных институтов</w:t>
            </w:r>
          </w:p>
          <w:p w:rsidR="0067358B" w:rsidRPr="00DA79C0" w:rsidRDefault="0067358B" w:rsidP="002730B5">
            <w:pPr>
              <w:numPr>
                <w:ilvl w:val="0"/>
                <w:numId w:val="9"/>
              </w:numPr>
              <w:tabs>
                <w:tab w:val="clear" w:pos="0"/>
                <w:tab w:val="num" w:pos="-5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Структуры социальных процессов</w:t>
            </w:r>
          </w:p>
          <w:p w:rsidR="0067358B" w:rsidRPr="00DA79C0" w:rsidRDefault="0067358B" w:rsidP="002730B5">
            <w:pPr>
              <w:numPr>
                <w:ilvl w:val="0"/>
                <w:numId w:val="9"/>
              </w:numPr>
              <w:tabs>
                <w:tab w:val="clear" w:pos="0"/>
                <w:tab w:val="num" w:pos="-5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Основные закономерности развития социальных процессов</w:t>
            </w:r>
          </w:p>
        </w:tc>
      </w:tr>
      <w:tr w:rsidR="0067358B" w:rsidRPr="00DA79C0" w:rsidTr="002730B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 xml:space="preserve">Тема 2 Социальные институты в современном обществе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12/12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5, 6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11, 12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numPr>
                <w:ilvl w:val="0"/>
                <w:numId w:val="17"/>
              </w:numPr>
              <w:tabs>
                <w:tab w:val="clear" w:pos="0"/>
                <w:tab w:val="num" w:pos="-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Структура и функции социальных институтов</w:t>
            </w:r>
          </w:p>
          <w:p w:rsidR="0067358B" w:rsidRPr="00DA79C0" w:rsidRDefault="0067358B" w:rsidP="002730B5">
            <w:pPr>
              <w:numPr>
                <w:ilvl w:val="0"/>
                <w:numId w:val="17"/>
              </w:numPr>
              <w:tabs>
                <w:tab w:val="clear" w:pos="0"/>
                <w:tab w:val="num" w:pos="-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 xml:space="preserve">Процесс </w:t>
            </w:r>
            <w:proofErr w:type="spellStart"/>
            <w:r w:rsidRPr="00DA79C0">
              <w:rPr>
                <w:rFonts w:ascii="Times New Roman" w:hAnsi="Times New Roman"/>
              </w:rPr>
              <w:t>институализации</w:t>
            </w:r>
            <w:proofErr w:type="spellEnd"/>
          </w:p>
          <w:p w:rsidR="0067358B" w:rsidRPr="00DA79C0" w:rsidRDefault="0067358B" w:rsidP="002730B5">
            <w:pPr>
              <w:numPr>
                <w:ilvl w:val="0"/>
                <w:numId w:val="17"/>
              </w:numPr>
              <w:tabs>
                <w:tab w:val="clear" w:pos="0"/>
                <w:tab w:val="num" w:pos="-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Социальные институты в структуре современного российского общества</w:t>
            </w:r>
          </w:p>
        </w:tc>
      </w:tr>
      <w:tr w:rsidR="0067358B" w:rsidRPr="00DA79C0" w:rsidTr="002730B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DA79C0">
              <w:rPr>
                <w:szCs w:val="22"/>
              </w:rPr>
              <w:t>Тема 3. Динамика становления и развития социальных институтов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12/12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8, 10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3, 8, 4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numPr>
                <w:ilvl w:val="0"/>
                <w:numId w:val="18"/>
              </w:numPr>
              <w:tabs>
                <w:tab w:val="clear" w:pos="0"/>
                <w:tab w:val="num" w:pos="-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Устойчивость и изменчивость социальных институтов</w:t>
            </w:r>
          </w:p>
          <w:p w:rsidR="0067358B" w:rsidRPr="00DA79C0" w:rsidRDefault="0067358B" w:rsidP="002730B5">
            <w:pPr>
              <w:numPr>
                <w:ilvl w:val="0"/>
                <w:numId w:val="18"/>
              </w:numPr>
              <w:tabs>
                <w:tab w:val="clear" w:pos="0"/>
                <w:tab w:val="num" w:pos="-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Методология измерения институциональных процессов</w:t>
            </w:r>
          </w:p>
          <w:p w:rsidR="0067358B" w:rsidRPr="00DA79C0" w:rsidRDefault="0067358B" w:rsidP="002730B5">
            <w:pPr>
              <w:numPr>
                <w:ilvl w:val="0"/>
                <w:numId w:val="18"/>
              </w:numPr>
              <w:tabs>
                <w:tab w:val="clear" w:pos="0"/>
                <w:tab w:val="num" w:pos="-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Модернизация социальных институтов</w:t>
            </w:r>
          </w:p>
        </w:tc>
      </w:tr>
      <w:tr w:rsidR="0067358B" w:rsidRPr="00DA79C0" w:rsidTr="002730B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DA79C0">
              <w:rPr>
                <w:szCs w:val="22"/>
              </w:rPr>
              <w:t>Тема 4. Общенаучные и конкретные методы исследования социальных процессов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12/14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1, 6, 11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2, 4, 5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310"/>
              <w:numPr>
                <w:ilvl w:val="0"/>
                <w:numId w:val="2"/>
              </w:numPr>
              <w:tabs>
                <w:tab w:val="clear" w:pos="0"/>
                <w:tab w:val="num" w:pos="-5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79C0">
              <w:rPr>
                <w:rFonts w:ascii="Times New Roman" w:hAnsi="Times New Roman"/>
                <w:sz w:val="22"/>
                <w:szCs w:val="22"/>
              </w:rPr>
              <w:t>Общенаучные методы исследования социальных процессов</w:t>
            </w:r>
          </w:p>
          <w:p w:rsidR="0067358B" w:rsidRPr="00DA79C0" w:rsidRDefault="0067358B" w:rsidP="002730B5">
            <w:pPr>
              <w:pStyle w:val="310"/>
              <w:numPr>
                <w:ilvl w:val="0"/>
                <w:numId w:val="2"/>
              </w:numPr>
              <w:tabs>
                <w:tab w:val="clear" w:pos="0"/>
                <w:tab w:val="num" w:pos="-5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79C0">
              <w:rPr>
                <w:rFonts w:ascii="Times New Roman" w:hAnsi="Times New Roman"/>
                <w:sz w:val="22"/>
                <w:szCs w:val="22"/>
              </w:rPr>
              <w:t>Специфика конкретно-научных методов изучения социальных процессов</w:t>
            </w:r>
          </w:p>
          <w:p w:rsidR="0067358B" w:rsidRPr="00DA79C0" w:rsidRDefault="0067358B" w:rsidP="002730B5">
            <w:pPr>
              <w:pStyle w:val="310"/>
              <w:numPr>
                <w:ilvl w:val="0"/>
                <w:numId w:val="2"/>
              </w:numPr>
              <w:tabs>
                <w:tab w:val="clear" w:pos="0"/>
                <w:tab w:val="num" w:pos="-5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79C0">
              <w:rPr>
                <w:rFonts w:ascii="Times New Roman" w:hAnsi="Times New Roman"/>
                <w:sz w:val="22"/>
                <w:szCs w:val="22"/>
              </w:rPr>
              <w:t>Основные проблемы изучения социальных процессов</w:t>
            </w:r>
          </w:p>
        </w:tc>
      </w:tr>
      <w:tr w:rsidR="0067358B" w:rsidRPr="00DA79C0" w:rsidTr="002730B5">
        <w:trPr>
          <w:trHeight w:val="19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1f"/>
              <w:spacing w:before="0" w:line="240" w:lineRule="auto"/>
              <w:ind w:firstLine="0"/>
              <w:jc w:val="left"/>
              <w:rPr>
                <w:szCs w:val="22"/>
              </w:rPr>
            </w:pPr>
            <w:r w:rsidRPr="00DA79C0">
              <w:rPr>
                <w:szCs w:val="22"/>
              </w:rPr>
              <w:t>Тема 5. Анализ основных социальных процессов в современном российском обществе.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10/12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3, 7, 8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6, 7, 9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pStyle w:val="af7"/>
              <w:numPr>
                <w:ilvl w:val="0"/>
                <w:numId w:val="14"/>
              </w:numPr>
              <w:tabs>
                <w:tab w:val="clear" w:pos="0"/>
                <w:tab w:val="num" w:pos="-59"/>
                <w:tab w:val="left" w:pos="5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Тенденции социальных процессов в современном российском обществе</w:t>
            </w:r>
          </w:p>
          <w:p w:rsidR="0067358B" w:rsidRPr="00DA79C0" w:rsidRDefault="0067358B" w:rsidP="002730B5">
            <w:pPr>
              <w:pStyle w:val="af7"/>
              <w:numPr>
                <w:ilvl w:val="0"/>
                <w:numId w:val="14"/>
              </w:numPr>
              <w:tabs>
                <w:tab w:val="clear" w:pos="0"/>
                <w:tab w:val="num" w:pos="-59"/>
                <w:tab w:val="left" w:pos="5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Методы и критерии оценки социальных  процессов</w:t>
            </w:r>
          </w:p>
          <w:p w:rsidR="0067358B" w:rsidRPr="00DA79C0" w:rsidRDefault="0067358B" w:rsidP="002730B5">
            <w:pPr>
              <w:pStyle w:val="af7"/>
              <w:numPr>
                <w:ilvl w:val="0"/>
                <w:numId w:val="14"/>
              </w:numPr>
              <w:tabs>
                <w:tab w:val="clear" w:pos="0"/>
                <w:tab w:val="num" w:pos="-59"/>
                <w:tab w:val="left" w:pos="5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Измерение социальной напряженности общества</w:t>
            </w:r>
          </w:p>
        </w:tc>
      </w:tr>
      <w:tr w:rsidR="0067358B" w:rsidRPr="00DA79C0" w:rsidTr="002730B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60/64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7358B" w:rsidRPr="00DA79C0" w:rsidRDefault="0067358B" w:rsidP="0067358B">
      <w:pPr>
        <w:ind w:left="720"/>
        <w:jc w:val="center"/>
        <w:rPr>
          <w:rFonts w:ascii="Times New Roman" w:hAnsi="Times New Roman"/>
          <w:b/>
        </w:rPr>
      </w:pPr>
    </w:p>
    <w:p w:rsidR="0067358B" w:rsidRPr="009457CA" w:rsidRDefault="0067358B" w:rsidP="009457CA">
      <w:pPr>
        <w:rPr>
          <w:rFonts w:ascii="Times New Roman" w:hAnsi="Times New Roman"/>
          <w:b/>
        </w:rPr>
      </w:pPr>
      <w:r w:rsidRPr="009457CA">
        <w:rPr>
          <w:rFonts w:ascii="Times New Roman" w:hAnsi="Times New Roman"/>
          <w:b/>
        </w:rPr>
        <w:t>4.1.2. Материалы текущего контроля успеваемости</w:t>
      </w:r>
    </w:p>
    <w:p w:rsidR="0067358B" w:rsidRPr="009457CA" w:rsidRDefault="0067358B" w:rsidP="009457CA">
      <w:pPr>
        <w:rPr>
          <w:rFonts w:ascii="Times New Roman" w:hAnsi="Times New Roman"/>
          <w:b/>
          <w:caps/>
        </w:rPr>
      </w:pP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A79C0">
        <w:rPr>
          <w:rFonts w:ascii="Times New Roman" w:hAnsi="Times New Roman"/>
          <w:b/>
        </w:rPr>
        <w:t>Примеры вопросов для устного опроса по темам.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>Тема 1.</w:t>
      </w:r>
      <w:r w:rsidRPr="00DA79C0">
        <w:rPr>
          <w:rFonts w:ascii="Times New Roman" w:hAnsi="Times New Roman"/>
        </w:rPr>
        <w:t xml:space="preserve"> 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Назовите и охарактеризуйте различные методологические подходы к анализу роли институтов в обществе. 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Назовите и охарактеризуйте основные виды социальных институтов.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A79C0">
        <w:rPr>
          <w:rFonts w:ascii="Times New Roman" w:hAnsi="Times New Roman"/>
        </w:rPr>
        <w:t>Назовите и охарактеризуйте основные функции социальных институтов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A79C0">
        <w:rPr>
          <w:rFonts w:ascii="Times New Roman" w:hAnsi="Times New Roman"/>
          <w:b/>
        </w:rPr>
        <w:t xml:space="preserve">Тема 2. 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Опишите социальные последствия процессов </w:t>
      </w:r>
      <w:proofErr w:type="spellStart"/>
      <w:r w:rsidRPr="00DA79C0">
        <w:rPr>
          <w:rFonts w:ascii="Times New Roman" w:hAnsi="Times New Roman"/>
        </w:rPr>
        <w:t>институализации</w:t>
      </w:r>
      <w:proofErr w:type="spellEnd"/>
      <w:r w:rsidRPr="00DA79C0">
        <w:rPr>
          <w:rFonts w:ascii="Times New Roman" w:hAnsi="Times New Roman"/>
        </w:rPr>
        <w:t>. Приведите примеры.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A79C0">
        <w:rPr>
          <w:rFonts w:ascii="Times New Roman" w:hAnsi="Times New Roman"/>
        </w:rPr>
        <w:t>Опишите основные варианты институциональных изменений. Приведите примеры.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A79C0">
        <w:rPr>
          <w:rFonts w:ascii="Times New Roman" w:hAnsi="Times New Roman"/>
          <w:b/>
        </w:rPr>
        <w:t>Тема 3.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lastRenderedPageBreak/>
        <w:t>Назовите и охарактеризуйте социально-экономические и политические факторы, влияющие на динамику социальных институтов.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A79C0">
        <w:rPr>
          <w:rFonts w:ascii="Times New Roman" w:hAnsi="Times New Roman"/>
        </w:rPr>
        <w:t>Дайте характеристику специфики формальных и неформальных социальных институтов. Приведите примеры.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A79C0">
        <w:rPr>
          <w:rFonts w:ascii="Times New Roman" w:hAnsi="Times New Roman"/>
          <w:b/>
        </w:rPr>
        <w:t>Тема 4.</w:t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Назовите оценочные критерии направленности и результативности социальных процессов.</w:t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Опишите роль изучения социальных процессов в управленческой деятельности. </w:t>
      </w:r>
    </w:p>
    <w:p w:rsidR="0067358B" w:rsidRPr="00DA79C0" w:rsidRDefault="0067358B" w:rsidP="0067358B">
      <w:pPr>
        <w:spacing w:after="0" w:line="257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Охарактеризуйте основные проблемы исследования социальных процессов в современных условиях.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A79C0">
        <w:rPr>
          <w:rFonts w:ascii="Times New Roman" w:hAnsi="Times New Roman"/>
          <w:b/>
        </w:rPr>
        <w:t xml:space="preserve">Тема 5. 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Назовите и охарактеризуйте основные методологические подходы исследования </w:t>
      </w:r>
      <w:proofErr w:type="spellStart"/>
      <w:r w:rsidRPr="00DA79C0">
        <w:rPr>
          <w:rFonts w:ascii="Times New Roman" w:hAnsi="Times New Roman"/>
        </w:rPr>
        <w:t>страфикационной</w:t>
      </w:r>
      <w:proofErr w:type="spellEnd"/>
      <w:r w:rsidRPr="00DA79C0">
        <w:rPr>
          <w:rFonts w:ascii="Times New Roman" w:hAnsi="Times New Roman"/>
        </w:rPr>
        <w:t xml:space="preserve"> структуры.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Охарактеризуйте основные тенденции социальных процессов в российском обществе.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A79C0">
        <w:rPr>
          <w:rFonts w:ascii="Times New Roman" w:hAnsi="Times New Roman"/>
          <w:b/>
        </w:rPr>
        <w:t>Примеры заданий для практических занятий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 xml:space="preserve">Задание 1. 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По мнению известного российского социолога </w:t>
      </w:r>
      <w:proofErr w:type="spellStart"/>
      <w:r w:rsidRPr="00DA79C0">
        <w:rPr>
          <w:rFonts w:ascii="Times New Roman" w:hAnsi="Times New Roman"/>
        </w:rPr>
        <w:t>Т.И.Заславской</w:t>
      </w:r>
      <w:proofErr w:type="spellEnd"/>
      <w:r w:rsidRPr="00DA79C0">
        <w:rPr>
          <w:rFonts w:ascii="Times New Roman" w:hAnsi="Times New Roman"/>
        </w:rPr>
        <w:t>, суть протекающего в России социально-экономического процесса можно охарактеризовать как социальную трансформацию общества.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Характерными чертами указанного процесса выступают: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Постепенность и относительно мирный характер протекания;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Направленность на изменение не отдельных частных сторон, а сущностных черт, определяющих </w:t>
      </w:r>
      <w:proofErr w:type="spellStart"/>
      <w:r w:rsidRPr="00DA79C0">
        <w:rPr>
          <w:rFonts w:ascii="Times New Roman" w:hAnsi="Times New Roman"/>
        </w:rPr>
        <w:t>социетальный</w:t>
      </w:r>
      <w:proofErr w:type="spellEnd"/>
      <w:r w:rsidRPr="00DA79C0">
        <w:rPr>
          <w:rFonts w:ascii="Times New Roman" w:hAnsi="Times New Roman"/>
        </w:rPr>
        <w:t xml:space="preserve"> тип общества;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Принципиальная зависимость хода и результатов процесса от деятельности поведения не только правящей верхушки, но и массовых общественных групп;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Слабая управляемость процесса, важная роль стихийных факторов его развития, </w:t>
      </w:r>
      <w:proofErr w:type="spellStart"/>
      <w:r w:rsidRPr="00DA79C0">
        <w:rPr>
          <w:rFonts w:ascii="Times New Roman" w:hAnsi="Times New Roman"/>
        </w:rPr>
        <w:t>непредрешенность</w:t>
      </w:r>
      <w:proofErr w:type="spellEnd"/>
      <w:r w:rsidRPr="00DA79C0">
        <w:rPr>
          <w:rFonts w:ascii="Times New Roman" w:hAnsi="Times New Roman"/>
        </w:rPr>
        <w:t xml:space="preserve"> его итогов;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Неизбежность, длительность и глубина аномии, обусловленной опережающим разложением старых общественных институтов по сравнению с созданием новых.</w:t>
      </w:r>
    </w:p>
    <w:p w:rsidR="0067358B" w:rsidRPr="00DA79C0" w:rsidRDefault="0067358B" w:rsidP="0067358B">
      <w:pPr>
        <w:spacing w:after="0" w:line="240" w:lineRule="auto"/>
        <w:ind w:firstLine="360"/>
        <w:jc w:val="both"/>
        <w:rPr>
          <w:rFonts w:ascii="Times New Roman" w:hAnsi="Times New Roman"/>
          <w:b/>
        </w:rPr>
      </w:pPr>
    </w:p>
    <w:p w:rsidR="0067358B" w:rsidRPr="00DA79C0" w:rsidRDefault="0067358B" w:rsidP="0067358B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 xml:space="preserve">Вопросы к заданию: </w:t>
      </w:r>
    </w:p>
    <w:p w:rsidR="0067358B" w:rsidRPr="00DA79C0" w:rsidRDefault="0067358B" w:rsidP="0067358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По каким признакам осуществлена идентификация данного процесса?</w:t>
      </w:r>
    </w:p>
    <w:p w:rsidR="0067358B" w:rsidRPr="00DA79C0" w:rsidRDefault="0067358B" w:rsidP="0067358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На какие виды процессов можно разложить данный процесс?</w:t>
      </w:r>
    </w:p>
    <w:p w:rsidR="0067358B" w:rsidRPr="00DA79C0" w:rsidRDefault="0067358B" w:rsidP="0067358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По каким симптомам можно судить о завершении данного процесса?</w:t>
      </w:r>
    </w:p>
    <w:p w:rsidR="0067358B" w:rsidRPr="00DA79C0" w:rsidRDefault="0067358B" w:rsidP="0067358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Сформулируйте факторы, способствующие либо увеличению, либо сокращению длительности этого процесса.</w:t>
      </w: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ab/>
      </w:r>
      <w:r w:rsidRPr="00DA79C0">
        <w:rPr>
          <w:rFonts w:ascii="Times New Roman" w:hAnsi="Times New Roman"/>
          <w:b/>
        </w:rPr>
        <w:t>Задание 2.</w:t>
      </w: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ab/>
      </w:r>
      <w:r w:rsidRPr="00DA79C0">
        <w:rPr>
          <w:rFonts w:ascii="Times New Roman" w:hAnsi="Times New Roman"/>
        </w:rPr>
        <w:t>Что из перечисленного ниже следует относить к социальному явлению, а что к социальному процессу: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Приватизация государственной собственности;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Одиночество;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Преступление;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Адаптация к производственным условиям;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Экономический рост;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Проведение научного эксперимента;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Социальная стратификация;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Диверсификация общественного производства;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Война;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Драка;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Революция;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Репрессии;</w:t>
      </w:r>
    </w:p>
    <w:p w:rsidR="0067358B" w:rsidRPr="00DA79C0" w:rsidRDefault="0067358B" w:rsidP="0067358B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Геноцид.</w:t>
      </w: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>Вопросы к заданию:</w:t>
      </w:r>
    </w:p>
    <w:p w:rsidR="0067358B" w:rsidRPr="00DA79C0" w:rsidRDefault="0067358B" w:rsidP="0067358B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lastRenderedPageBreak/>
        <w:t>Какие причины затрудняют жесткое разделение социальных явлений от социальных процессов?</w:t>
      </w:r>
    </w:p>
    <w:p w:rsidR="0067358B" w:rsidRPr="00DA79C0" w:rsidRDefault="0067358B" w:rsidP="0067358B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В чем вы видите специфическое отличие социального процесса от социального явления?</w:t>
      </w:r>
    </w:p>
    <w:p w:rsidR="0067358B" w:rsidRPr="00DA79C0" w:rsidRDefault="0067358B" w:rsidP="0067358B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Какой научный смысл заключается в том, чтобы разделять социальные явления и процессы?</w:t>
      </w:r>
    </w:p>
    <w:p w:rsidR="0067358B" w:rsidRPr="00DA79C0" w:rsidRDefault="0067358B" w:rsidP="0067358B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Сформулируйте факторы, способствующие либо увеличению, либо сокращению длительности этого процесса.</w:t>
      </w: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>Задание 3.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Отметьте, к какой проблемной категории (согласно приведенному списку) относится та или иная ситуация.</w:t>
      </w: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ab/>
      </w:r>
      <w:r w:rsidRPr="00DA79C0">
        <w:rPr>
          <w:rFonts w:ascii="Times New Roman" w:hAnsi="Times New Roman"/>
          <w:b/>
          <w:i/>
        </w:rPr>
        <w:t>Проблемная категория:</w:t>
      </w:r>
    </w:p>
    <w:p w:rsidR="0067358B" w:rsidRPr="00DA79C0" w:rsidRDefault="0067358B" w:rsidP="0067358B">
      <w:pPr>
        <w:numPr>
          <w:ilvl w:val="2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Социальная проблема;</w:t>
      </w:r>
    </w:p>
    <w:p w:rsidR="0067358B" w:rsidRPr="00DA79C0" w:rsidRDefault="0067358B" w:rsidP="0067358B">
      <w:pPr>
        <w:numPr>
          <w:ilvl w:val="2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proofErr w:type="spellStart"/>
      <w:r w:rsidRPr="00DA79C0">
        <w:rPr>
          <w:rFonts w:ascii="Times New Roman" w:hAnsi="Times New Roman"/>
        </w:rPr>
        <w:t>Социокультурная</w:t>
      </w:r>
      <w:proofErr w:type="spellEnd"/>
      <w:r w:rsidRPr="00DA79C0">
        <w:rPr>
          <w:rFonts w:ascii="Times New Roman" w:hAnsi="Times New Roman"/>
        </w:rPr>
        <w:t xml:space="preserve"> проблема;</w:t>
      </w:r>
    </w:p>
    <w:p w:rsidR="0067358B" w:rsidRPr="00DA79C0" w:rsidRDefault="0067358B" w:rsidP="0067358B">
      <w:pPr>
        <w:numPr>
          <w:ilvl w:val="2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Социально-экономическая проблема;</w:t>
      </w:r>
    </w:p>
    <w:p w:rsidR="0067358B" w:rsidRPr="00DA79C0" w:rsidRDefault="0067358B" w:rsidP="0067358B">
      <w:pPr>
        <w:numPr>
          <w:ilvl w:val="2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Семейно-бытовая проблема;</w:t>
      </w:r>
    </w:p>
    <w:p w:rsidR="0067358B" w:rsidRPr="00DA79C0" w:rsidRDefault="0067358B" w:rsidP="0067358B">
      <w:pPr>
        <w:numPr>
          <w:ilvl w:val="2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proofErr w:type="spellStart"/>
      <w:r w:rsidRPr="00DA79C0">
        <w:rPr>
          <w:rFonts w:ascii="Times New Roman" w:hAnsi="Times New Roman"/>
        </w:rPr>
        <w:t>Этнонациональная</w:t>
      </w:r>
      <w:proofErr w:type="spellEnd"/>
      <w:r w:rsidRPr="00DA79C0">
        <w:rPr>
          <w:rFonts w:ascii="Times New Roman" w:hAnsi="Times New Roman"/>
        </w:rPr>
        <w:t xml:space="preserve"> проблема;</w:t>
      </w:r>
    </w:p>
    <w:p w:rsidR="0067358B" w:rsidRPr="00DA79C0" w:rsidRDefault="0067358B" w:rsidP="0067358B">
      <w:pPr>
        <w:numPr>
          <w:ilvl w:val="2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Демографическая проблема;</w:t>
      </w:r>
    </w:p>
    <w:p w:rsidR="0067358B" w:rsidRPr="00DA79C0" w:rsidRDefault="0067358B" w:rsidP="0067358B">
      <w:pPr>
        <w:numPr>
          <w:ilvl w:val="2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Экологическая проблема.</w:t>
      </w: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7358B" w:rsidRPr="00DA79C0" w:rsidRDefault="0067358B" w:rsidP="0067358B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  <w:i/>
        </w:rPr>
        <w:t>Ситуация: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Современное состояние качества жизни населения не позволяет дать объективную оценку проводимой в государстве социальной реформы и в целом всей социальной политике государства.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Ввоз из-за рубежа радиоактивных материалов для переработки, хранения и захоронения обострил взаимоотношения населения со своими депутатами, выступивших в поддержку такого законопроекта.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В настоящее время актуальной становится модель поведения молодых людей, основанная на этике личного успеха. Это требует высокой социальной мобильности, знаний, умений и навыков оперативно ориентироваться и приспосабливаться в условиях рыночной конкуренции.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Нецелевое использование и загрязнение сельскохозяйственных территорий способствует вырождению земель сельскохозяйственного назначения, что, в свою очередь, снижает эффективность всего агропромышленного комплекса.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Наметился рост числа специалистов, сочетающих в себе профессиональную образованность с элементарной безграмотностью в вопросах морали, искусства, культуры.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Увеличение доли легальных и нелегальных мигрантов в структуре народов Севера привело к обострению межэтнических отношений, что вызвано чаще всего неуважением мигрантов к культуре, языку, обычаям, национальным особенностям представителей северных народов в быту и межличностном общении.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Основными причинами асоциального поведения школьников являются особенности воспитания в семье и дефицит общения школьников со своими родителями.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Увеличение стоимости жилья и коммунальных услуг до себестоимости не способствует улучшению качества коммунальных услуг и соблюдения регламента работы служб жилищно-коммунального комплекса при обслуживании населения.</w:t>
      </w: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>Вопросы к заданию.</w:t>
      </w:r>
    </w:p>
    <w:p w:rsidR="0067358B" w:rsidRPr="00DA79C0" w:rsidRDefault="0067358B" w:rsidP="0067358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Как вы аргументируете сделанный выбор?</w:t>
      </w:r>
    </w:p>
    <w:p w:rsidR="0067358B" w:rsidRPr="00DA79C0" w:rsidRDefault="0067358B" w:rsidP="0067358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Попробуйте подобрать к уже отмеченным ранее проблемным ситуациям другие возможные виды проблем из данного списка.</w:t>
      </w:r>
    </w:p>
    <w:p w:rsidR="0067358B" w:rsidRPr="00DA79C0" w:rsidRDefault="0067358B" w:rsidP="0067358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Какие дополнительные характеристики описания проблемных ситуаций понадобятся для их уточнения с учетом уже других проблем?</w:t>
      </w: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>Задание 4.</w:t>
      </w:r>
    </w:p>
    <w:p w:rsidR="0067358B" w:rsidRPr="00DA79C0" w:rsidRDefault="0067358B" w:rsidP="0067358B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lastRenderedPageBreak/>
        <w:t>Возможно ли применение социологических методов исследования к решению следующих задач: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Проведение диагностики депрессивных территорий;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Составление рейтинга электорального выбора;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Изучение общественного мнения на предмет отношения к </w:t>
      </w:r>
      <w:proofErr w:type="gramStart"/>
      <w:r w:rsidRPr="00DA79C0">
        <w:rPr>
          <w:rFonts w:ascii="Times New Roman" w:hAnsi="Times New Roman"/>
        </w:rPr>
        <w:t>социальным</w:t>
      </w:r>
      <w:proofErr w:type="gramEnd"/>
      <w:r w:rsidRPr="00DA79C0">
        <w:rPr>
          <w:rFonts w:ascii="Times New Roman" w:hAnsi="Times New Roman"/>
        </w:rPr>
        <w:t xml:space="preserve"> </w:t>
      </w: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реформам;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Реформирование бюджетного процесса;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Оптимизация работы общественного транспорта;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Прогноз численности школьников в последующие годы;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Исследование миграционных потоков населения;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Оценка экономического состояния предприятия;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Выработка организационного механизма выхода из кризиса;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Прогноз рыночной стоимости акций предприятия;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Составление рейтинга политического лидера;</w:t>
      </w:r>
    </w:p>
    <w:p w:rsidR="0067358B" w:rsidRPr="00DA79C0" w:rsidRDefault="0067358B" w:rsidP="0067358B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Выявление политической ориентации нового общественного движения (партии).</w:t>
      </w: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>Вопросы к заданию:</w:t>
      </w:r>
    </w:p>
    <w:p w:rsidR="0067358B" w:rsidRPr="00DA79C0" w:rsidRDefault="0067358B" w:rsidP="0067358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</w:rPr>
      </w:pPr>
      <w:proofErr w:type="gramStart"/>
      <w:r w:rsidRPr="00DA79C0">
        <w:rPr>
          <w:rFonts w:ascii="Times New Roman" w:hAnsi="Times New Roman"/>
        </w:rPr>
        <w:t>Применение</w:t>
      </w:r>
      <w:proofErr w:type="gramEnd"/>
      <w:r w:rsidRPr="00DA79C0">
        <w:rPr>
          <w:rFonts w:ascii="Times New Roman" w:hAnsi="Times New Roman"/>
        </w:rPr>
        <w:t xml:space="preserve"> каких социологических методов целесообразно в каждом выбранном вами случае?</w:t>
      </w:r>
    </w:p>
    <w:p w:rsidR="0067358B" w:rsidRPr="00DA79C0" w:rsidRDefault="0067358B" w:rsidP="0067358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Каковы параметры соразмерной решению каждой задачи генеральной совокупности?</w:t>
      </w:r>
    </w:p>
    <w:p w:rsidR="0067358B" w:rsidRPr="00DA79C0" w:rsidRDefault="0067358B" w:rsidP="0067358B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Проведите предварительный системный анализ 2-3 выбранных вами исследовательских задач.</w:t>
      </w: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  <w:b/>
        </w:rPr>
      </w:pPr>
      <w:r w:rsidRPr="00DA79C0">
        <w:rPr>
          <w:rFonts w:ascii="Times New Roman" w:hAnsi="Times New Roman"/>
          <w:b/>
        </w:rPr>
        <w:t xml:space="preserve">Примеры тестовых вопросов </w:t>
      </w: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7358B" w:rsidRPr="00DA79C0" w:rsidRDefault="0067358B" w:rsidP="0067358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</w:rPr>
      </w:pPr>
      <w:r w:rsidRPr="00DA79C0">
        <w:rPr>
          <w:rFonts w:ascii="Times New Roman" w:hAnsi="Times New Roman"/>
          <w:i/>
        </w:rPr>
        <w:t>Какие ниже перечисленные социальные явления и образования называются социальными институтами?</w:t>
      </w:r>
    </w:p>
    <w:p w:rsidR="0067358B" w:rsidRPr="00DA79C0" w:rsidRDefault="0067358B" w:rsidP="0067358B">
      <w:pPr>
        <w:numPr>
          <w:ilvl w:val="1"/>
          <w:numId w:val="22"/>
        </w:numPr>
        <w:spacing w:after="0" w:line="240" w:lineRule="auto"/>
        <w:ind w:left="0" w:firstLine="426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Общественные системы, мировое сообщество, цивилизация</w:t>
      </w:r>
    </w:p>
    <w:p w:rsidR="0067358B" w:rsidRPr="00DA79C0" w:rsidRDefault="0067358B" w:rsidP="0067358B">
      <w:pPr>
        <w:numPr>
          <w:ilvl w:val="1"/>
          <w:numId w:val="22"/>
        </w:numPr>
        <w:spacing w:after="0" w:line="240" w:lineRule="auto"/>
        <w:ind w:left="0" w:firstLine="426"/>
        <w:rPr>
          <w:rFonts w:ascii="Times New Roman" w:hAnsi="Times New Roman"/>
          <w:u w:val="single"/>
        </w:rPr>
      </w:pPr>
      <w:r w:rsidRPr="00DA79C0">
        <w:rPr>
          <w:rFonts w:ascii="Times New Roman" w:hAnsi="Times New Roman"/>
          <w:u w:val="single"/>
        </w:rPr>
        <w:t>Базисные механизмы регулирования общества</w:t>
      </w:r>
    </w:p>
    <w:p w:rsidR="0067358B" w:rsidRPr="00DA79C0" w:rsidRDefault="0067358B" w:rsidP="0067358B">
      <w:pPr>
        <w:numPr>
          <w:ilvl w:val="1"/>
          <w:numId w:val="22"/>
        </w:numPr>
        <w:spacing w:after="0" w:line="240" w:lineRule="auto"/>
        <w:ind w:left="0" w:firstLine="426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Малые социальные группы, </w:t>
      </w:r>
      <w:proofErr w:type="spellStart"/>
      <w:r w:rsidRPr="00DA79C0">
        <w:rPr>
          <w:rFonts w:ascii="Times New Roman" w:hAnsi="Times New Roman"/>
        </w:rPr>
        <w:t>стратификационные</w:t>
      </w:r>
      <w:proofErr w:type="spellEnd"/>
      <w:r w:rsidRPr="00DA79C0">
        <w:rPr>
          <w:rFonts w:ascii="Times New Roman" w:hAnsi="Times New Roman"/>
        </w:rPr>
        <w:t xml:space="preserve"> системы.</w:t>
      </w:r>
    </w:p>
    <w:p w:rsidR="0067358B" w:rsidRPr="00DA79C0" w:rsidRDefault="0067358B" w:rsidP="0067358B">
      <w:pPr>
        <w:spacing w:after="0" w:line="240" w:lineRule="auto"/>
        <w:ind w:left="426"/>
        <w:rPr>
          <w:rFonts w:ascii="Times New Roman" w:hAnsi="Times New Roman"/>
        </w:rPr>
      </w:pPr>
    </w:p>
    <w:p w:rsidR="0067358B" w:rsidRPr="00DA79C0" w:rsidRDefault="0067358B" w:rsidP="0067358B">
      <w:pPr>
        <w:numPr>
          <w:ilvl w:val="0"/>
          <w:numId w:val="8"/>
        </w:numPr>
        <w:spacing w:after="0" w:line="240" w:lineRule="auto"/>
        <w:ind w:hanging="294"/>
        <w:rPr>
          <w:rFonts w:ascii="Times New Roman" w:hAnsi="Times New Roman"/>
          <w:i/>
        </w:rPr>
      </w:pPr>
      <w:r w:rsidRPr="00DA79C0">
        <w:rPr>
          <w:rFonts w:ascii="Times New Roman" w:hAnsi="Times New Roman"/>
          <w:i/>
        </w:rPr>
        <w:t>Социализацию можно охарактеризовать как:</w:t>
      </w:r>
    </w:p>
    <w:p w:rsidR="0067358B" w:rsidRPr="00DA79C0" w:rsidRDefault="0067358B" w:rsidP="0067358B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u w:val="single"/>
        </w:rPr>
      </w:pPr>
      <w:r w:rsidRPr="00DA79C0">
        <w:rPr>
          <w:rFonts w:ascii="Times New Roman" w:hAnsi="Times New Roman"/>
          <w:u w:val="single"/>
        </w:rPr>
        <w:t>Процесс усвоения культурных норм, ценностей и социальных ролей</w:t>
      </w:r>
    </w:p>
    <w:p w:rsidR="0067358B" w:rsidRPr="00DA79C0" w:rsidRDefault="0067358B" w:rsidP="0067358B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Социальный процесс, который заканчивается в зрелом возрасте</w:t>
      </w:r>
    </w:p>
    <w:p w:rsidR="0067358B" w:rsidRPr="00DA79C0" w:rsidRDefault="0067358B" w:rsidP="0067358B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Социальное явление, связанное с поведенческими стереотипами.</w:t>
      </w: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7358B" w:rsidRPr="00DA79C0" w:rsidRDefault="0067358B" w:rsidP="0067358B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/>
          <w:i/>
        </w:rPr>
      </w:pPr>
      <w:r w:rsidRPr="00DA79C0">
        <w:rPr>
          <w:rFonts w:ascii="Times New Roman" w:hAnsi="Times New Roman"/>
          <w:i/>
        </w:rPr>
        <w:t>Какие этапы социальной эволюции выделяются в теории О. Конта?</w:t>
      </w:r>
    </w:p>
    <w:p w:rsidR="0067358B" w:rsidRPr="00DA79C0" w:rsidRDefault="0067358B" w:rsidP="0067358B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Первобытная, аграрная, промышленная</w:t>
      </w:r>
    </w:p>
    <w:p w:rsidR="0067358B" w:rsidRPr="00DA79C0" w:rsidRDefault="0067358B" w:rsidP="0067358B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  <w:u w:val="single"/>
        </w:rPr>
      </w:pPr>
      <w:r w:rsidRPr="00DA79C0">
        <w:rPr>
          <w:rFonts w:ascii="Times New Roman" w:hAnsi="Times New Roman"/>
          <w:u w:val="single"/>
        </w:rPr>
        <w:t>Теологическая, метафизическая позитивная</w:t>
      </w:r>
    </w:p>
    <w:p w:rsidR="0067358B" w:rsidRPr="00DA79C0" w:rsidRDefault="0067358B" w:rsidP="0067358B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Теологическая, метафизическая социологическая.</w:t>
      </w:r>
    </w:p>
    <w:p w:rsidR="0067358B" w:rsidRPr="00DA79C0" w:rsidRDefault="0067358B" w:rsidP="0067358B">
      <w:pPr>
        <w:pStyle w:val="1"/>
        <w:numPr>
          <w:ilvl w:val="0"/>
          <w:numId w:val="0"/>
        </w:numPr>
        <w:spacing w:before="0"/>
        <w:jc w:val="left"/>
        <w:rPr>
          <w:sz w:val="22"/>
          <w:szCs w:val="22"/>
        </w:rPr>
      </w:pPr>
    </w:p>
    <w:p w:rsidR="0067358B" w:rsidRPr="009457CA" w:rsidRDefault="0067358B" w:rsidP="009457CA">
      <w:pPr>
        <w:rPr>
          <w:rFonts w:ascii="Times New Roman" w:hAnsi="Times New Roman"/>
          <w:b/>
        </w:rPr>
      </w:pPr>
      <w:r w:rsidRPr="009457CA">
        <w:rPr>
          <w:rFonts w:ascii="Times New Roman" w:hAnsi="Times New Roman"/>
          <w:b/>
        </w:rPr>
        <w:t>4.2. Промежуточная аттестация</w:t>
      </w:r>
    </w:p>
    <w:p w:rsidR="0067358B" w:rsidRPr="009457CA" w:rsidRDefault="0067358B" w:rsidP="009457CA">
      <w:pPr>
        <w:rPr>
          <w:rFonts w:ascii="Times New Roman" w:hAnsi="Times New Roman"/>
          <w:b/>
          <w:bCs/>
        </w:rPr>
      </w:pPr>
      <w:r w:rsidRPr="009457CA">
        <w:rPr>
          <w:rFonts w:ascii="Times New Roman" w:hAnsi="Times New Roman"/>
          <w:b/>
          <w:bCs/>
        </w:rPr>
        <w:t>4.2.1.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tbl>
      <w:tblPr>
        <w:tblW w:w="9481" w:type="dxa"/>
        <w:jc w:val="center"/>
        <w:tblInd w:w="100" w:type="dxa"/>
        <w:tblLayout w:type="fixed"/>
        <w:tblLook w:val="0000"/>
      </w:tblPr>
      <w:tblGrid>
        <w:gridCol w:w="1668"/>
        <w:gridCol w:w="2994"/>
        <w:gridCol w:w="1701"/>
        <w:gridCol w:w="3118"/>
      </w:tblGrid>
      <w:tr w:rsidR="0067358B" w:rsidRPr="00DA79C0" w:rsidTr="002730B5">
        <w:trPr>
          <w:jc w:val="center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Код</w:t>
            </w:r>
          </w:p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Наименование</w:t>
            </w:r>
          </w:p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Код этапа освоения компетенции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9C0">
              <w:rPr>
                <w:rFonts w:ascii="Times New Roman" w:hAnsi="Times New Roman"/>
                <w:b/>
              </w:rPr>
              <w:t>Наименование этапа освоения компетенции</w:t>
            </w:r>
          </w:p>
        </w:tc>
      </w:tr>
      <w:tr w:rsidR="0067358B" w:rsidRPr="00DA79C0" w:rsidTr="002730B5">
        <w:trPr>
          <w:trHeight w:val="964"/>
          <w:jc w:val="center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ПК-1</w:t>
            </w:r>
          </w:p>
        </w:tc>
        <w:tc>
          <w:tcPr>
            <w:tcW w:w="2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33" w:right="-108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владеть знаниями основных теорий социальной структуры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ПК-1.1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Способность к анализу основных теорий социальной структуры</w:t>
            </w:r>
          </w:p>
        </w:tc>
      </w:tr>
      <w:tr w:rsidR="0067358B" w:rsidRPr="00DA79C0" w:rsidTr="002730B5">
        <w:trPr>
          <w:trHeight w:val="1326"/>
          <w:jc w:val="center"/>
        </w:trPr>
        <w:tc>
          <w:tcPr>
            <w:tcW w:w="1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lastRenderedPageBreak/>
              <w:t>ПК-3</w:t>
            </w:r>
          </w:p>
        </w:tc>
        <w:tc>
          <w:tcPr>
            <w:tcW w:w="29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33" w:right="-108"/>
              <w:rPr>
                <w:rFonts w:ascii="Times New Roman" w:hAnsi="Times New Roman"/>
              </w:rPr>
            </w:pPr>
            <w:proofErr w:type="gramStart"/>
            <w:r w:rsidRPr="00DA79C0">
              <w:rPr>
                <w:rFonts w:ascii="Times New Roman" w:hAnsi="Times New Roman"/>
              </w:rPr>
              <w:t>обладать способностью исследовать</w:t>
            </w:r>
            <w:proofErr w:type="gramEnd"/>
            <w:r w:rsidRPr="00DA79C0">
              <w:rPr>
                <w:rFonts w:ascii="Times New Roman" w:hAnsi="Times New Roman"/>
              </w:rPr>
              <w:t xml:space="preserve"> современные социальные процессы и институты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ПК-3.1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  <w:color w:val="000000"/>
              </w:rPr>
              <w:t>Способность исследовать современные социальные институты и процессы</w:t>
            </w:r>
          </w:p>
        </w:tc>
      </w:tr>
      <w:tr w:rsidR="0067358B" w:rsidRPr="00DA79C0" w:rsidTr="002730B5">
        <w:trPr>
          <w:trHeight w:val="2833"/>
          <w:jc w:val="center"/>
        </w:trPr>
        <w:tc>
          <w:tcPr>
            <w:tcW w:w="1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УК-1</w:t>
            </w:r>
          </w:p>
        </w:tc>
        <w:tc>
          <w:tcPr>
            <w:tcW w:w="29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33" w:right="-108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</w:t>
            </w:r>
            <w:proofErr w:type="spellStart"/>
            <w:proofErr w:type="gramStart"/>
            <w:r w:rsidRPr="00DA79C0">
              <w:rPr>
                <w:rFonts w:ascii="Times New Roman" w:hAnsi="Times New Roman"/>
              </w:rPr>
              <w:t>междисципли-нарных</w:t>
            </w:r>
            <w:proofErr w:type="spellEnd"/>
            <w:proofErr w:type="gramEnd"/>
            <w:r w:rsidRPr="00DA79C0">
              <w:rPr>
                <w:rFonts w:ascii="Times New Roman" w:hAnsi="Times New Roman"/>
              </w:rPr>
              <w:t xml:space="preserve"> областях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УК-1.3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Способность к освоению современных научных достижений, специфичных для направленности аспирантуры «Социальная структура, социальные институты и процессы»</w:t>
            </w:r>
          </w:p>
        </w:tc>
      </w:tr>
      <w:tr w:rsidR="0067358B" w:rsidRPr="00DA79C0" w:rsidTr="002730B5">
        <w:trPr>
          <w:trHeight w:val="2113"/>
          <w:jc w:val="center"/>
        </w:trPr>
        <w:tc>
          <w:tcPr>
            <w:tcW w:w="16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УК-3</w:t>
            </w:r>
          </w:p>
        </w:tc>
        <w:tc>
          <w:tcPr>
            <w:tcW w:w="29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ind w:left="33" w:right="-108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УК-3.2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 xml:space="preserve">Способность участвовать </w:t>
            </w:r>
            <w:r w:rsidRPr="00DA79C0">
              <w:rPr>
                <w:rFonts w:ascii="Times New Roman" w:hAnsi="Times New Roman"/>
                <w:color w:val="000000"/>
              </w:rPr>
              <w:t>в работе российских исследовательских коллективов по решению научных и научно-образовательных задач;</w:t>
            </w:r>
          </w:p>
        </w:tc>
      </w:tr>
    </w:tbl>
    <w:p w:rsidR="0067358B" w:rsidRPr="00DA79C0" w:rsidRDefault="0067358B" w:rsidP="0067358B">
      <w:pPr>
        <w:jc w:val="center"/>
        <w:rPr>
          <w:rFonts w:ascii="Times New Roman" w:hAnsi="Times New Roman"/>
        </w:rPr>
      </w:pPr>
    </w:p>
    <w:tbl>
      <w:tblPr>
        <w:tblW w:w="908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5"/>
        <w:gridCol w:w="2268"/>
        <w:gridCol w:w="4819"/>
      </w:tblGrid>
      <w:tr w:rsidR="0067358B" w:rsidRPr="00DA79C0" w:rsidTr="002730B5">
        <w:trPr>
          <w:trHeight w:val="432"/>
          <w:tblHeader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7358B" w:rsidRPr="00DA79C0" w:rsidRDefault="0067358B" w:rsidP="002730B5">
            <w:pPr>
              <w:spacing w:after="0" w:line="240" w:lineRule="auto"/>
              <w:ind w:left="180" w:right="191"/>
              <w:jc w:val="center"/>
              <w:rPr>
                <w:rFonts w:ascii="Times New Roman" w:hAnsi="Times New Roman"/>
                <w:b/>
                <w:bCs/>
              </w:rPr>
            </w:pPr>
            <w:r w:rsidRPr="00DA79C0">
              <w:rPr>
                <w:rFonts w:ascii="Times New Roman" w:hAnsi="Times New Roman"/>
                <w:b/>
                <w:bCs/>
              </w:rPr>
              <w:t>Этап освоения компетенции</w:t>
            </w:r>
          </w:p>
          <w:p w:rsidR="0067358B" w:rsidRPr="00DA79C0" w:rsidRDefault="0067358B" w:rsidP="002730B5">
            <w:pPr>
              <w:pStyle w:val="afc"/>
              <w:ind w:left="180" w:right="19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7358B" w:rsidRPr="00DA79C0" w:rsidRDefault="0067358B" w:rsidP="002730B5">
            <w:pPr>
              <w:spacing w:after="0" w:line="240" w:lineRule="auto"/>
              <w:ind w:left="149" w:right="170" w:hanging="149"/>
              <w:jc w:val="center"/>
              <w:rPr>
                <w:rFonts w:ascii="Times New Roman" w:hAnsi="Times New Roman"/>
                <w:b/>
                <w:bCs/>
              </w:rPr>
            </w:pPr>
            <w:r w:rsidRPr="00DA79C0">
              <w:rPr>
                <w:rFonts w:ascii="Times New Roman" w:hAnsi="Times New Roman"/>
                <w:b/>
                <w:bCs/>
              </w:rPr>
              <w:t>Показатель</w:t>
            </w:r>
          </w:p>
          <w:p w:rsidR="0067358B" w:rsidRPr="00DA79C0" w:rsidRDefault="0067358B" w:rsidP="002730B5">
            <w:pPr>
              <w:spacing w:after="0" w:line="240" w:lineRule="auto"/>
              <w:ind w:left="149" w:right="170" w:hanging="149"/>
              <w:jc w:val="center"/>
              <w:rPr>
                <w:rFonts w:ascii="Times New Roman" w:hAnsi="Times New Roman"/>
                <w:b/>
                <w:bCs/>
              </w:rPr>
            </w:pPr>
            <w:r w:rsidRPr="00DA79C0">
              <w:rPr>
                <w:rFonts w:ascii="Times New Roman" w:hAnsi="Times New Roman"/>
                <w:b/>
                <w:bCs/>
              </w:rPr>
              <w:t>оценивания</w:t>
            </w:r>
          </w:p>
          <w:p w:rsidR="0067358B" w:rsidRPr="00DA79C0" w:rsidRDefault="0067358B" w:rsidP="002730B5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79C0">
              <w:rPr>
                <w:rFonts w:ascii="Times New Roman" w:hAnsi="Times New Roman"/>
                <w:b/>
                <w:bCs/>
              </w:rPr>
              <w:t>Критерий оценивания</w:t>
            </w:r>
          </w:p>
          <w:p w:rsidR="0067358B" w:rsidRPr="00DA79C0" w:rsidRDefault="0067358B" w:rsidP="002730B5">
            <w:pPr>
              <w:pStyle w:val="afc"/>
              <w:ind w:left="129" w:right="1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358B" w:rsidRPr="00DA79C0" w:rsidTr="002730B5">
        <w:trPr>
          <w:trHeight w:val="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ПК-1.1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Способность к анализу основных теорий социальной структуры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7358B" w:rsidRPr="00DA79C0" w:rsidRDefault="0067358B" w:rsidP="002730B5">
            <w:pPr>
              <w:pStyle w:val="af9"/>
              <w:tabs>
                <w:tab w:val="left" w:pos="708"/>
              </w:tabs>
              <w:rPr>
                <w:rFonts w:ascii="Times New Roman" w:hAnsi="Times New Roman"/>
                <w:bCs/>
                <w:caps/>
              </w:rPr>
            </w:pPr>
            <w:r w:rsidRPr="00DA79C0">
              <w:rPr>
                <w:rFonts w:ascii="Times New Roman" w:hAnsi="Times New Roman"/>
                <w:bCs/>
                <w:i/>
              </w:rPr>
              <w:t>Знание</w:t>
            </w:r>
            <w:r w:rsidRPr="00DA79C0">
              <w:rPr>
                <w:rFonts w:ascii="Times New Roman" w:hAnsi="Times New Roman"/>
                <w:bCs/>
              </w:rPr>
              <w:t xml:space="preserve"> основных теорий социальной структуры общества, принципов развития и изменения основных социальных процессов и социальных институтов.</w:t>
            </w:r>
          </w:p>
          <w:p w:rsidR="0067358B" w:rsidRPr="00DA79C0" w:rsidRDefault="0067358B" w:rsidP="002730B5">
            <w:pPr>
              <w:pStyle w:val="af9"/>
              <w:tabs>
                <w:tab w:val="left" w:pos="708"/>
              </w:tabs>
              <w:rPr>
                <w:rFonts w:ascii="Times New Roman" w:hAnsi="Times New Roman"/>
                <w:bCs/>
                <w:caps/>
              </w:rPr>
            </w:pPr>
            <w:r w:rsidRPr="00DA79C0">
              <w:rPr>
                <w:rFonts w:ascii="Times New Roman" w:hAnsi="Times New Roman"/>
                <w:bCs/>
                <w:i/>
              </w:rPr>
              <w:t>Умение</w:t>
            </w:r>
            <w:r w:rsidRPr="00DA79C0">
              <w:rPr>
                <w:rFonts w:ascii="Times New Roman" w:hAnsi="Times New Roman"/>
                <w:bCs/>
              </w:rPr>
              <w:t xml:space="preserve"> анализировать тенденции изменения социальной структуры общества, становление новых социальных институтов и их функциональное назначение.</w:t>
            </w:r>
          </w:p>
          <w:p w:rsidR="0067358B" w:rsidRPr="00DA79C0" w:rsidRDefault="0067358B" w:rsidP="002730B5">
            <w:pPr>
              <w:pStyle w:val="af9"/>
              <w:tabs>
                <w:tab w:val="left" w:pos="708"/>
              </w:tabs>
              <w:rPr>
                <w:rFonts w:ascii="Times New Roman" w:hAnsi="Times New Roman"/>
                <w:bCs/>
                <w:caps/>
              </w:rPr>
            </w:pPr>
            <w:r w:rsidRPr="00DA79C0">
              <w:rPr>
                <w:rFonts w:ascii="Times New Roman" w:hAnsi="Times New Roman"/>
                <w:bCs/>
                <w:i/>
              </w:rPr>
              <w:t>Владение</w:t>
            </w:r>
            <w:r w:rsidRPr="00DA79C0">
              <w:rPr>
                <w:rFonts w:ascii="Times New Roman" w:hAnsi="Times New Roman"/>
                <w:bCs/>
              </w:rPr>
              <w:t xml:space="preserve"> методологией социального познания, умением применять на практике результаты научных исследований в сфере повышения качества жизни различных социальных групп.</w:t>
            </w:r>
          </w:p>
        </w:tc>
      </w:tr>
      <w:tr w:rsidR="0067358B" w:rsidRPr="00DA79C0" w:rsidTr="002730B5">
        <w:trPr>
          <w:trHeight w:val="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ПК-3.1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  <w:color w:val="000000"/>
              </w:rPr>
              <w:t>Способность исследовать современные социальные институты и процессы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7358B" w:rsidRPr="00DA79C0" w:rsidRDefault="0067358B" w:rsidP="002730B5">
            <w:pPr>
              <w:pStyle w:val="af9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DA79C0">
              <w:rPr>
                <w:rFonts w:ascii="Times New Roman" w:hAnsi="Times New Roman"/>
                <w:bCs/>
                <w:i/>
              </w:rPr>
              <w:t>Знание</w:t>
            </w:r>
            <w:r w:rsidRPr="00DA79C0">
              <w:rPr>
                <w:rFonts w:ascii="Times New Roman" w:hAnsi="Times New Roman"/>
                <w:bCs/>
              </w:rPr>
              <w:t xml:space="preserve"> современных теоретико-методологических подходов к изучению социальных процессов и институтов, оценке их динамики и трансформации;</w:t>
            </w:r>
          </w:p>
          <w:p w:rsidR="0067358B" w:rsidRPr="00DA79C0" w:rsidRDefault="0067358B" w:rsidP="002730B5">
            <w:pPr>
              <w:pStyle w:val="af9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DA79C0">
              <w:rPr>
                <w:rFonts w:ascii="Times New Roman" w:hAnsi="Times New Roman"/>
                <w:bCs/>
                <w:i/>
              </w:rPr>
              <w:t>Умение</w:t>
            </w:r>
            <w:r w:rsidRPr="00DA79C0">
              <w:rPr>
                <w:rFonts w:ascii="Times New Roman" w:hAnsi="Times New Roman"/>
                <w:bCs/>
              </w:rPr>
              <w:t xml:space="preserve"> разрабатывать программу исследования социальных процессов и институтов, применять на практике технологии их исследования;</w:t>
            </w:r>
          </w:p>
          <w:p w:rsidR="0067358B" w:rsidRPr="00DA79C0" w:rsidRDefault="0067358B" w:rsidP="002730B5">
            <w:pPr>
              <w:pStyle w:val="af9"/>
              <w:tabs>
                <w:tab w:val="left" w:pos="708"/>
              </w:tabs>
              <w:rPr>
                <w:rFonts w:ascii="Times New Roman" w:hAnsi="Times New Roman"/>
                <w:bCs/>
              </w:rPr>
            </w:pPr>
            <w:r w:rsidRPr="00DA79C0">
              <w:rPr>
                <w:rFonts w:ascii="Times New Roman" w:hAnsi="Times New Roman"/>
                <w:bCs/>
                <w:i/>
              </w:rPr>
              <w:t>Владение</w:t>
            </w:r>
            <w:r w:rsidRPr="00DA79C0">
              <w:rPr>
                <w:rFonts w:ascii="Times New Roman" w:hAnsi="Times New Roman"/>
                <w:bCs/>
              </w:rPr>
              <w:t xml:space="preserve"> навыками исследования современных социальных процессов и институтов; навыками разработки программ исследования, технологий сбора и анализа социальной информации.</w:t>
            </w:r>
          </w:p>
        </w:tc>
      </w:tr>
      <w:tr w:rsidR="0067358B" w:rsidRPr="00DA79C0" w:rsidTr="002730B5">
        <w:trPr>
          <w:trHeight w:val="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>УК-1.3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 xml:space="preserve">Способность к освоению современных </w:t>
            </w:r>
            <w:r w:rsidRPr="00DA79C0">
              <w:rPr>
                <w:rFonts w:ascii="Times New Roman" w:hAnsi="Times New Roman"/>
              </w:rPr>
              <w:lastRenderedPageBreak/>
              <w:t>научных достижений, специфичных для направленности аспирантуры «Социальная структура, социальные институты и процессы»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  <w:i/>
              </w:rPr>
              <w:lastRenderedPageBreak/>
              <w:t xml:space="preserve">Знание </w:t>
            </w:r>
            <w:r w:rsidRPr="00DA79C0">
              <w:rPr>
                <w:rFonts w:ascii="Times New Roman" w:hAnsi="Times New Roman"/>
              </w:rPr>
              <w:t xml:space="preserve">методов критического анализа и оценки современных научных достижений, методов генерирования новых идей при решении </w:t>
            </w:r>
            <w:r w:rsidRPr="00DA79C0">
              <w:rPr>
                <w:rFonts w:ascii="Times New Roman" w:hAnsi="Times New Roman"/>
              </w:rPr>
              <w:lastRenderedPageBreak/>
              <w:t>исследовательских и практических задач, в т.ч. в междисциплинарных областях.</w:t>
            </w:r>
          </w:p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  <w:i/>
              </w:rPr>
              <w:t>Умение</w:t>
            </w:r>
            <w:r w:rsidRPr="00DA79C0">
              <w:rPr>
                <w:rFonts w:ascii="Times New Roman" w:hAnsi="Times New Roman"/>
              </w:rPr>
              <w:t xml:space="preserve"> анализировать альтернативные варианты решения исследовательских и практических задач и оценивать потенциальные плюсы и минусы реализации этих вариантов; при решении исследовательских и практических задач генерировать новые идеи, поддающиеся </w:t>
            </w:r>
            <w:proofErr w:type="spellStart"/>
            <w:r w:rsidRPr="00DA79C0">
              <w:rPr>
                <w:rFonts w:ascii="Times New Roman" w:hAnsi="Times New Roman"/>
              </w:rPr>
              <w:t>операционализации</w:t>
            </w:r>
            <w:proofErr w:type="spellEnd"/>
            <w:r w:rsidRPr="00DA79C0">
              <w:rPr>
                <w:rFonts w:ascii="Times New Roman" w:hAnsi="Times New Roman"/>
              </w:rPr>
              <w:t xml:space="preserve"> исходя из наличных ресурсов и ограничений.</w:t>
            </w:r>
          </w:p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  <w:i/>
              </w:rPr>
              <w:t>Владение</w:t>
            </w:r>
            <w:r w:rsidRPr="00DA79C0">
              <w:rPr>
                <w:rFonts w:ascii="Times New Roman" w:hAnsi="Times New Roman"/>
              </w:rPr>
              <w:t xml:space="preserve"> навыками анализа методологических проблем, возникающих при решении исследовательских и практических задач, в т.ч. в междисциплинарных областях</w:t>
            </w:r>
          </w:p>
        </w:tc>
      </w:tr>
      <w:tr w:rsidR="0067358B" w:rsidRPr="00DA79C0" w:rsidTr="002730B5">
        <w:trPr>
          <w:trHeight w:val="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7358B" w:rsidRPr="00DA79C0" w:rsidRDefault="0067358B" w:rsidP="0027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lastRenderedPageBreak/>
              <w:t>УК-3.2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</w:rPr>
              <w:t xml:space="preserve">Способность участвовать </w:t>
            </w:r>
            <w:r w:rsidRPr="00DA79C0">
              <w:rPr>
                <w:rFonts w:ascii="Times New Roman" w:hAnsi="Times New Roman"/>
                <w:color w:val="000000"/>
              </w:rPr>
              <w:t>в работе российских исследовательских коллективов по решению научных и научно-образовательных задач;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  <w:i/>
              </w:rPr>
              <w:t>Знание</w:t>
            </w:r>
            <w:r w:rsidRPr="00DA79C0">
              <w:rPr>
                <w:rFonts w:ascii="Times New Roman" w:hAnsi="Times New Roman"/>
              </w:rPr>
              <w:t xml:space="preserve"> основных современных научных достижений социального развития  общества, базового понятийно-категориального аппарата в междисциплинарных областях в различных сферах общественной жизнедеятельности. </w:t>
            </w:r>
          </w:p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  <w:i/>
              </w:rPr>
              <w:t>Умение</w:t>
            </w:r>
            <w:r w:rsidRPr="00DA79C0">
              <w:rPr>
                <w:rFonts w:ascii="Times New Roman" w:hAnsi="Times New Roman"/>
              </w:rPr>
              <w:t xml:space="preserve"> генерировать новые идеи отечественных и зарубежных авторов в решении исследовательских и практических задач.</w:t>
            </w:r>
          </w:p>
          <w:p w:rsidR="0067358B" w:rsidRPr="00DA79C0" w:rsidRDefault="0067358B" w:rsidP="002730B5">
            <w:pPr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  <w:i/>
              </w:rPr>
              <w:t>Владение</w:t>
            </w:r>
            <w:r w:rsidRPr="00DA79C0">
              <w:rPr>
                <w:rFonts w:ascii="Times New Roman" w:hAnsi="Times New Roman"/>
              </w:rPr>
              <w:t xml:space="preserve"> методологией социологического исследования и применять на практике результаты научных исследований.</w:t>
            </w:r>
          </w:p>
        </w:tc>
      </w:tr>
    </w:tbl>
    <w:p w:rsidR="0067358B" w:rsidRPr="00DA79C0" w:rsidRDefault="0067358B" w:rsidP="0067358B">
      <w:pPr>
        <w:spacing w:after="0"/>
        <w:jc w:val="center"/>
        <w:rPr>
          <w:rFonts w:ascii="Times New Roman" w:hAnsi="Times New Roman"/>
        </w:rPr>
      </w:pPr>
    </w:p>
    <w:p w:rsidR="0067358B" w:rsidRPr="009457CA" w:rsidRDefault="0067358B" w:rsidP="009457CA">
      <w:pPr>
        <w:rPr>
          <w:rFonts w:ascii="Times New Roman" w:hAnsi="Times New Roman"/>
          <w:b/>
        </w:rPr>
      </w:pPr>
      <w:r w:rsidRPr="009457CA">
        <w:rPr>
          <w:rFonts w:ascii="Times New Roman" w:hAnsi="Times New Roman"/>
          <w:b/>
        </w:rPr>
        <w:t>4.2.2. Форма и средства (методы) проведения промежуточной аттестации</w:t>
      </w:r>
    </w:p>
    <w:p w:rsidR="0067358B" w:rsidRPr="00DA79C0" w:rsidRDefault="0067358B" w:rsidP="0067358B">
      <w:pPr>
        <w:spacing w:after="0" w:line="240" w:lineRule="auto"/>
        <w:rPr>
          <w:rFonts w:ascii="Times New Roman" w:hAnsi="Times New Roman"/>
        </w:rPr>
      </w:pPr>
    </w:p>
    <w:p w:rsidR="0067358B" w:rsidRPr="00DA79C0" w:rsidRDefault="0067358B" w:rsidP="006735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Промежуточная аттестация осуществляется в форме зачета.</w:t>
      </w:r>
    </w:p>
    <w:p w:rsidR="0067358B" w:rsidRPr="00DA79C0" w:rsidRDefault="0067358B" w:rsidP="006735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Средства проведения промежуточной аттестации указаны в п. 4.2.3 настоящей программы.</w:t>
      </w:r>
    </w:p>
    <w:p w:rsidR="0067358B" w:rsidRPr="00DA79C0" w:rsidRDefault="0067358B" w:rsidP="006735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При оценивании используется </w:t>
      </w:r>
      <w:proofErr w:type="spellStart"/>
      <w:r w:rsidRPr="00DA79C0">
        <w:rPr>
          <w:rFonts w:ascii="Times New Roman" w:hAnsi="Times New Roman"/>
        </w:rPr>
        <w:t>балльно-рейтинговая</w:t>
      </w:r>
      <w:proofErr w:type="spellEnd"/>
      <w:r w:rsidRPr="00DA79C0">
        <w:rPr>
          <w:rFonts w:ascii="Times New Roman" w:hAnsi="Times New Roman"/>
        </w:rPr>
        <w:t xml:space="preserve"> система. Баллы начисляются за посещаемость (12), выступления с докладами (20), полный и правильный ответ на вопрос при устном опросе (28), результаты тестовых заданий, ответ на зачете (максимум 40 баллов).</w:t>
      </w:r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ab/>
      </w:r>
      <w:r w:rsidRPr="00DA79C0">
        <w:rPr>
          <w:rFonts w:ascii="Times New Roman" w:hAnsi="Times New Roman"/>
        </w:rPr>
        <w:tab/>
        <w:t>Дисциплина считается освоенной, если экзаменуемый набрал не менее 51 балла в результате выполнения всех типовых заданий, включая ответ на зачете. Минимальное количество баллов для допуска к зачету 41 балл.</w:t>
      </w:r>
    </w:p>
    <w:p w:rsidR="0067358B" w:rsidRPr="00DA79C0" w:rsidRDefault="0067358B" w:rsidP="0067358B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67358B" w:rsidRPr="00DA79C0" w:rsidRDefault="0067358B" w:rsidP="0067358B">
      <w:pPr>
        <w:pStyle w:val="aff1"/>
        <w:spacing w:line="276" w:lineRule="auto"/>
        <w:rPr>
          <w:rFonts w:ascii="Times New Roman" w:hAnsi="Times New Roman"/>
        </w:rPr>
      </w:pPr>
    </w:p>
    <w:p w:rsidR="0067358B" w:rsidRPr="009457CA" w:rsidRDefault="0067358B" w:rsidP="009457CA">
      <w:pPr>
        <w:rPr>
          <w:rFonts w:ascii="Times New Roman" w:hAnsi="Times New Roman"/>
          <w:b/>
        </w:rPr>
      </w:pPr>
      <w:r w:rsidRPr="009457CA">
        <w:rPr>
          <w:rFonts w:ascii="Times New Roman" w:hAnsi="Times New Roman"/>
          <w:b/>
        </w:rPr>
        <w:t>4.2.3. Типовые оценочные средства</w:t>
      </w:r>
    </w:p>
    <w:p w:rsidR="0067358B" w:rsidRPr="00DA79C0" w:rsidRDefault="0067358B" w:rsidP="0067358B">
      <w:pPr>
        <w:pStyle w:val="aff1"/>
        <w:spacing w:line="276" w:lineRule="auto"/>
        <w:rPr>
          <w:rFonts w:ascii="Times New Roman" w:hAnsi="Times New Roman"/>
        </w:rPr>
      </w:pPr>
    </w:p>
    <w:p w:rsidR="0067358B" w:rsidRPr="00DA79C0" w:rsidRDefault="0067358B" w:rsidP="0067358B">
      <w:pPr>
        <w:pStyle w:val="aff1"/>
        <w:spacing w:line="276" w:lineRule="auto"/>
        <w:jc w:val="center"/>
        <w:rPr>
          <w:rFonts w:ascii="Times New Roman" w:hAnsi="Times New Roman"/>
        </w:rPr>
      </w:pPr>
      <w:r w:rsidRPr="00DA79C0">
        <w:rPr>
          <w:rFonts w:ascii="Times New Roman" w:hAnsi="Times New Roman"/>
          <w:b/>
        </w:rPr>
        <w:t xml:space="preserve">ВОПРОСЫ К ЗАЧЕТУ </w:t>
      </w:r>
    </w:p>
    <w:p w:rsidR="0067358B" w:rsidRPr="00DA79C0" w:rsidRDefault="0067358B" w:rsidP="0067358B">
      <w:pPr>
        <w:pStyle w:val="aff1"/>
        <w:spacing w:line="276" w:lineRule="auto"/>
        <w:jc w:val="center"/>
        <w:rPr>
          <w:rFonts w:ascii="Times New Roman" w:hAnsi="Times New Roman"/>
          <w:b/>
        </w:rPr>
      </w:pP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Общая характеристика количественных и качественных методов изучения социальных институтов и процессов.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Основные социальные потребности и их реализация в системе социальных институтов.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Основные методологические подходы к классификации социальных институтов.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Методология исследования исторической эволюции социальных институтов.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Основные теории социальных изменений, их методологическая роль в изучении социальных процессов.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Виды и формы социальных процессов.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lastRenderedPageBreak/>
        <w:t>Анализ динамики основных социальных процессов современности: эволюция, революция, модернизация, реформа, кризис.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Модернизация в России: исторический подход.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Основные методологические подходы к оценке роли и значения реформ в истории и современности.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Понятие «социальный кризис», уровни развития кризисной ситуации.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Анализ социальных процессов в модернистской и постмодернистской социологии.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Направленность и динамика социальных процессов в современной России: проблемы методологии исследования.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Процессы интеграции и дезинтеграции в современной России.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Динамика социального неравенства, ее изучение в трудах российских и западных исследователей.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Основные демографические процессы в переходном обществе: методики их изучения.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Этнополитические процессы в современной России и их связь с глобальными процессами.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Миграционные процессы в России: направленность, динамика.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Содержание понятия «социальный институт». Характерные признаки институтов.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Назвать и охарактеризовать основные этапы процесса институционализации.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В каких </w:t>
      </w:r>
      <w:proofErr w:type="gramStart"/>
      <w:r w:rsidRPr="00DA79C0">
        <w:rPr>
          <w:rFonts w:ascii="Times New Roman" w:hAnsi="Times New Roman"/>
        </w:rPr>
        <w:t>направлениях</w:t>
      </w:r>
      <w:proofErr w:type="gramEnd"/>
      <w:r w:rsidRPr="00DA79C0">
        <w:rPr>
          <w:rFonts w:ascii="Times New Roman" w:hAnsi="Times New Roman"/>
        </w:rPr>
        <w:t xml:space="preserve"> и </w:t>
      </w:r>
      <w:proofErr w:type="gramStart"/>
      <w:r w:rsidRPr="00DA79C0">
        <w:rPr>
          <w:rFonts w:ascii="Times New Roman" w:hAnsi="Times New Roman"/>
        </w:rPr>
        <w:t>каким</w:t>
      </w:r>
      <w:proofErr w:type="gramEnd"/>
      <w:r w:rsidRPr="00DA79C0">
        <w:rPr>
          <w:rFonts w:ascii="Times New Roman" w:hAnsi="Times New Roman"/>
        </w:rPr>
        <w:t xml:space="preserve"> образом происходит развитие социальных институтов.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Основные социальные институты и их признаки.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Место и роль социальных институтов в структуре общества.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Условия успешного функционирования социальных институтов.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Основные виды социальных институтов по содержанию и предмету регулирования.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Назвать основные функции, которые выполняют социальные институты.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Есть ли отличие от понятия «социума» от понятия «общества».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Что означает «социальная сфера общества».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Как феноменологическая социология определяет социальную реальность.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Какова позитивистская трактовка социальной реальности.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Что означает социальный процесс.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Как определяется социальное развитие.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Что означает социальное изменение и его направленность.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Механизмы институционализации социального взаимодействия.</w:t>
      </w:r>
    </w:p>
    <w:p w:rsidR="0067358B" w:rsidRPr="00DA79C0" w:rsidRDefault="0067358B" w:rsidP="0067358B">
      <w:pPr>
        <w:pStyle w:val="aff1"/>
        <w:numPr>
          <w:ilvl w:val="0"/>
          <w:numId w:val="19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Социальные институты как субъекты социального взаимодействия и социального развития.</w:t>
      </w:r>
    </w:p>
    <w:p w:rsidR="0067358B" w:rsidRPr="00DA79C0" w:rsidRDefault="0067358B" w:rsidP="0067358B">
      <w:pPr>
        <w:ind w:firstLine="708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jc w:val="both"/>
        <w:rPr>
          <w:rFonts w:ascii="Times New Roman" w:hAnsi="Times New Roman"/>
        </w:rPr>
      </w:pPr>
    </w:p>
    <w:p w:rsidR="0067358B" w:rsidRPr="009457CA" w:rsidRDefault="0067358B" w:rsidP="009457CA">
      <w:pPr>
        <w:rPr>
          <w:rFonts w:ascii="Times New Roman" w:hAnsi="Times New Roman"/>
          <w:b/>
        </w:rPr>
      </w:pPr>
      <w:r w:rsidRPr="009457CA">
        <w:rPr>
          <w:rFonts w:ascii="Times New Roman" w:hAnsi="Times New Roman"/>
          <w:b/>
        </w:rPr>
        <w:t>4.3. Методические материалы промежуточной аттестации</w:t>
      </w:r>
    </w:p>
    <w:p w:rsidR="0067358B" w:rsidRPr="00DA79C0" w:rsidRDefault="0067358B" w:rsidP="0067358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iCs/>
          <w:color w:val="000000"/>
        </w:rPr>
        <w:t xml:space="preserve">Промежуточная аттестация по дисциплине </w:t>
      </w:r>
      <w:r w:rsidRPr="00DA79C0">
        <w:rPr>
          <w:rFonts w:ascii="Times New Roman" w:hAnsi="Times New Roman"/>
          <w:lang w:eastAsia="ru-RU"/>
        </w:rPr>
        <w:t>«Социальные институты и процессы: методология исследования»</w:t>
      </w:r>
      <w:r w:rsidRPr="00DA79C0">
        <w:rPr>
          <w:rFonts w:ascii="Times New Roman" w:eastAsia="Times New Roman" w:hAnsi="Times New Roman"/>
          <w:iCs/>
          <w:color w:val="000000"/>
        </w:rPr>
        <w:t xml:space="preserve"> проводится по очной форме обучения в форме теста и зачета, по заочной форме обучения в форме теста и зачета.</w:t>
      </w:r>
    </w:p>
    <w:p w:rsidR="0067358B" w:rsidRPr="00DA79C0" w:rsidRDefault="0067358B" w:rsidP="0067358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iCs/>
          <w:color w:val="000000"/>
        </w:rPr>
        <w:t xml:space="preserve">Промежуточная аттестация по дисциплине определяет уровень </w:t>
      </w:r>
      <w:proofErr w:type="spellStart"/>
      <w:r w:rsidRPr="00DA79C0">
        <w:rPr>
          <w:rFonts w:ascii="Times New Roman" w:eastAsia="Times New Roman" w:hAnsi="Times New Roman"/>
          <w:iCs/>
          <w:color w:val="000000"/>
        </w:rPr>
        <w:t>сформированности</w:t>
      </w:r>
      <w:proofErr w:type="spellEnd"/>
      <w:r w:rsidRPr="00DA79C0">
        <w:rPr>
          <w:rFonts w:ascii="Times New Roman" w:eastAsia="Times New Roman" w:hAnsi="Times New Roman"/>
          <w:iCs/>
          <w:color w:val="000000"/>
        </w:rPr>
        <w:t xml:space="preserve"> этапов компетенций, предусмотренных адаптированной образовательной программой. </w:t>
      </w:r>
    </w:p>
    <w:p w:rsidR="0067358B" w:rsidRPr="00DA79C0" w:rsidRDefault="0067358B" w:rsidP="0067358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iCs/>
          <w:color w:val="000000"/>
        </w:rPr>
        <w:t>По итогам выполнения теста и сдачи зачета в ведомость выставляется оценка: «зачтено», «</w:t>
      </w:r>
      <w:proofErr w:type="spellStart"/>
      <w:r w:rsidRPr="00DA79C0">
        <w:rPr>
          <w:rFonts w:ascii="Times New Roman" w:eastAsia="Times New Roman" w:hAnsi="Times New Roman"/>
          <w:iCs/>
          <w:color w:val="000000"/>
        </w:rPr>
        <w:t>незачтено</w:t>
      </w:r>
      <w:proofErr w:type="spellEnd"/>
      <w:r w:rsidRPr="00DA79C0">
        <w:rPr>
          <w:rFonts w:ascii="Times New Roman" w:eastAsia="Times New Roman" w:hAnsi="Times New Roman"/>
          <w:iCs/>
          <w:color w:val="000000"/>
        </w:rPr>
        <w:t xml:space="preserve">». </w:t>
      </w:r>
    </w:p>
    <w:p w:rsidR="0067358B" w:rsidRPr="00DA79C0" w:rsidRDefault="0067358B" w:rsidP="0067358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iCs/>
          <w:color w:val="000000"/>
        </w:rPr>
        <w:t xml:space="preserve">Промежуточная аттестация в форме экзамена для заочной формы обучения с частичным применением проводится в виде электронного тестирования. </w:t>
      </w:r>
    </w:p>
    <w:p w:rsidR="0067358B" w:rsidRPr="00DA79C0" w:rsidRDefault="0067358B" w:rsidP="0067358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iCs/>
          <w:color w:val="000000"/>
        </w:rPr>
        <w:t>Результаты выполнения письменного контрольного задания фиксируются в баллах.</w:t>
      </w:r>
    </w:p>
    <w:p w:rsidR="0067358B" w:rsidRPr="00DA79C0" w:rsidRDefault="0067358B" w:rsidP="0067358B">
      <w:pPr>
        <w:pStyle w:val="1"/>
        <w:rPr>
          <w:sz w:val="22"/>
          <w:szCs w:val="22"/>
        </w:rPr>
      </w:pPr>
      <w:bookmarkStart w:id="5" w:name="_Toc492220176"/>
      <w:r w:rsidRPr="00DA79C0">
        <w:rPr>
          <w:sz w:val="22"/>
          <w:szCs w:val="22"/>
        </w:rPr>
        <w:t xml:space="preserve">5. Методические указания для </w:t>
      </w:r>
      <w:proofErr w:type="gramStart"/>
      <w:r w:rsidRPr="00DA79C0">
        <w:rPr>
          <w:sz w:val="22"/>
          <w:szCs w:val="22"/>
        </w:rPr>
        <w:t>обучающихся</w:t>
      </w:r>
      <w:proofErr w:type="gramEnd"/>
      <w:r w:rsidRPr="00DA79C0">
        <w:rPr>
          <w:sz w:val="22"/>
          <w:szCs w:val="22"/>
        </w:rPr>
        <w:t xml:space="preserve"> по освоению дисциплины</w:t>
      </w:r>
      <w:bookmarkEnd w:id="5"/>
    </w:p>
    <w:p w:rsidR="0067358B" w:rsidRPr="00DA79C0" w:rsidRDefault="0067358B" w:rsidP="0067358B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</w:rPr>
      </w:pP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Формами проведения занятий являются лекция и семинар.</w:t>
      </w:r>
    </w:p>
    <w:p w:rsidR="0067358B" w:rsidRPr="00DA79C0" w:rsidRDefault="0067358B" w:rsidP="006735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  <w:i/>
        </w:rPr>
        <w:t xml:space="preserve">Лекция </w:t>
      </w:r>
      <w:r w:rsidRPr="00DA79C0">
        <w:rPr>
          <w:rFonts w:ascii="Times New Roman" w:hAnsi="Times New Roman"/>
        </w:rPr>
        <w:t xml:space="preserve">носит проблемный характер. Основная задача в начале лекции состоит в создании предпосылок для диалога (в понимании М.М. Бахтина).  О начале диалога, о включенности в </w:t>
      </w:r>
      <w:r w:rsidRPr="00DA79C0">
        <w:rPr>
          <w:rFonts w:ascii="Times New Roman" w:hAnsi="Times New Roman"/>
        </w:rPr>
        <w:lastRenderedPageBreak/>
        <w:t xml:space="preserve">проблематику лекции свидетельствует порождение вопроса, в том числе во внутренней речи студентов. Исходя из идей М.М.Бахтина, М.Ю.Лотмана о природе диалога представляется возможным выделить следующие необходимые условия его возникновения: значимость предмета диалога для сторон; владение общим объемом информации, наличие общих критериев для оценки информации; уважение к партеру по диалогу. Результатом диалога является способность </w:t>
      </w:r>
      <w:proofErr w:type="spellStart"/>
      <w:r w:rsidRPr="00DA79C0">
        <w:rPr>
          <w:rFonts w:ascii="Times New Roman" w:hAnsi="Times New Roman"/>
        </w:rPr>
        <w:t>вербализовать</w:t>
      </w:r>
      <w:proofErr w:type="spellEnd"/>
      <w:r w:rsidRPr="00DA79C0">
        <w:rPr>
          <w:rFonts w:ascii="Times New Roman" w:hAnsi="Times New Roman"/>
        </w:rPr>
        <w:t xml:space="preserve"> личностный смысл изучаемого объекта, явления.</w:t>
      </w:r>
    </w:p>
    <w:p w:rsidR="0067358B" w:rsidRPr="00DA79C0" w:rsidRDefault="0067358B" w:rsidP="0067358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/>
          <w:i/>
        </w:rPr>
        <w:t>Семинарское занятие</w:t>
      </w:r>
      <w:r w:rsidRPr="00DA79C0">
        <w:rPr>
          <w:rFonts w:ascii="Times New Roman" w:hAnsi="Times New Roman"/>
        </w:rPr>
        <w:t xml:space="preserve"> позволяет получить обратную связь с аудиторией, содействовать студентам в определении возможных направлений дальнейшего самостоятельного  исследования рассматриваемого на семинаре объекта, явления. Кроме того, семинарское занятие направлено на обеспечение максимально быстрого переноса полученных знаний в практику. </w:t>
      </w:r>
      <w:r w:rsidRPr="00DA79C0">
        <w:rPr>
          <w:rFonts w:ascii="Times New Roman" w:eastAsia="Times New Roman" w:hAnsi="Times New Roman"/>
          <w:iCs/>
        </w:rPr>
        <w:t xml:space="preserve">Целью практических (семинарских) занятий является </w:t>
      </w:r>
      <w:proofErr w:type="gramStart"/>
      <w:r w:rsidRPr="00DA79C0">
        <w:rPr>
          <w:rFonts w:ascii="Times New Roman" w:eastAsia="Times New Roman" w:hAnsi="Times New Roman"/>
          <w:iCs/>
        </w:rPr>
        <w:t>контроль за</w:t>
      </w:r>
      <w:proofErr w:type="gramEnd"/>
      <w:r w:rsidRPr="00DA79C0">
        <w:rPr>
          <w:rFonts w:ascii="Times New Roman" w:eastAsia="Times New Roman" w:hAnsi="Times New Roman"/>
          <w:iCs/>
        </w:rPr>
        <w:t xml:space="preserve"> степенью усвоения пройденного материала, ходом выполнения студентами самостоятельной работы и рассмотрение наиболее сложных и спорных вопросов в рамках темы занятия. Практические занятия предполагают активную работу обучающихся с целью формирования и развития профессиональных навыков студентов, навыков исследовательской работы и творческого подхода к решению поставленных задач. При подготовке к семинарам студент готовит темы и вопросы, в том числе выносимые на самостоятельное изучение, при необходимости составляет конспект, тезисы доклада.</w:t>
      </w:r>
    </w:p>
    <w:p w:rsidR="0067358B" w:rsidRPr="00DA79C0" w:rsidRDefault="0067358B" w:rsidP="0067358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Очевидно, что в учебном процессе преобладает передача информации, представленной в </w:t>
      </w:r>
      <w:proofErr w:type="spellStart"/>
      <w:r w:rsidRPr="00DA79C0">
        <w:rPr>
          <w:rFonts w:ascii="Times New Roman" w:hAnsi="Times New Roman"/>
        </w:rPr>
        <w:t>вербально-логической</w:t>
      </w:r>
      <w:proofErr w:type="spellEnd"/>
      <w:r w:rsidRPr="00DA79C0">
        <w:rPr>
          <w:rFonts w:ascii="Times New Roman" w:hAnsi="Times New Roman"/>
        </w:rPr>
        <w:t xml:space="preserve"> форме.  Эта информация может быть дополнена образами, видео рядом, что поможет студентам полнее и глубже освоить изучаемую проблему, сформировать  свое ценностное отношение к исследуемому объекту. Кроме того, интерактивные формы обучения расширяют пространства коммуникации преподавателя и студента. Использование интерактивных форм содействует формированию профессионально значимых качеств.  Основными интерактивными формами, применяемыми в процессе обучения, являются: анализ видеоряда, экспертная оценка, социальное проектирование.</w:t>
      </w:r>
    </w:p>
    <w:p w:rsidR="0067358B" w:rsidRPr="00DA79C0" w:rsidRDefault="0067358B" w:rsidP="0067358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iCs/>
        </w:rPr>
        <w:t xml:space="preserve">Для наилучшего усвоения материала студент обязательно должен посещать все лекционные и семинарские занятия, что будет способствовать постепенному накоплению знания, максимальному развитию умений и навыков. </w:t>
      </w:r>
    </w:p>
    <w:p w:rsidR="0067358B" w:rsidRPr="00DA79C0" w:rsidRDefault="0067358B" w:rsidP="0067358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iCs/>
        </w:rPr>
        <w:t xml:space="preserve">Самостоятельная работа студентов включает следующие виды: подготовку к практическим (семинарским) занятиям в соответствии с вопросами, представленными в рабочей программе дисциплины, изучение нормативно-правовых актов, работа с информационными ресурсами (сайтами), изучение учебного материала, отнесенного к самостоятельному освоению, выполнение домашних заданий, выполнение расчетных заданий. Студент обязан выполнять все виды самостоятельной работы. </w:t>
      </w:r>
    </w:p>
    <w:p w:rsidR="0067358B" w:rsidRPr="00DA79C0" w:rsidRDefault="0067358B" w:rsidP="0067358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iCs/>
        </w:rPr>
        <w:t xml:space="preserve">При обучении на заочной форме большее количество часов отведено учебным планом на самостоятельное изучение материала. </w:t>
      </w:r>
    </w:p>
    <w:p w:rsidR="0067358B" w:rsidRPr="00DA79C0" w:rsidRDefault="0067358B" w:rsidP="0067358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iCs/>
        </w:rPr>
        <w:t>Студент должен посетить установочные лекции, на которых излагается цель, задачи и содержание курса, выдается задание на курсовую работу, приводятся рекомендации и критерии оценивания. В ходе лекционных занятий раскрываются базовые вопросы в рамках каждого модуля дисциплины. Обозначаются ключевые аспекты тем, а также делаются акценты на наиболее сложные и важные положения изучаемого материала. Материалы лекций являются опорной основой для подготовки обучающихся к практическим (семинарским) занятиям и выполнения заданий, а также к промежуточной аттестации по дисциплине. Для развития основных знаний умений и навыков лекционный курс состоит из традиционных лекций и лекций-дискуссий.</w:t>
      </w:r>
    </w:p>
    <w:p w:rsidR="0067358B" w:rsidRPr="00DA79C0" w:rsidRDefault="0067358B" w:rsidP="0067358B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</w:rPr>
      </w:pPr>
    </w:p>
    <w:p w:rsidR="0067358B" w:rsidRPr="00DA79C0" w:rsidRDefault="0067358B" w:rsidP="0067358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b/>
          <w:iCs/>
        </w:rPr>
        <w:t>Методические рекомендации по подготовке к опросам, тестированию</w:t>
      </w:r>
    </w:p>
    <w:p w:rsidR="0067358B" w:rsidRPr="00DA79C0" w:rsidRDefault="0067358B" w:rsidP="0067358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iCs/>
        </w:rPr>
        <w:t xml:space="preserve">Подготовка к опросам, тестированию предполагает изучение текстов лекций, а также рекомендованных литературных источников (основной и дополнительной литературы). Текущую проработку материалов лекций целесообразно осуществлять в течение 2 – 3-х дней после её проведения. С этой целью необходимо просмотреть записи, подчеркнуть заголовки и самые ценные положения разными цветами (применение разноцветных пометок делают важные положения более наглядными, и облегчают визуальное запоминание), внимательно изучить ключевые слова темы занятия. Отдельные темы курса предполагают дополнительную проработку материала, доработку лекций, составление конспектов. </w:t>
      </w:r>
    </w:p>
    <w:p w:rsidR="0067358B" w:rsidRPr="00DA79C0" w:rsidRDefault="0067358B" w:rsidP="0067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</w:rPr>
      </w:pPr>
    </w:p>
    <w:p w:rsidR="0067358B" w:rsidRPr="00DA79C0" w:rsidRDefault="0067358B" w:rsidP="0067358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b/>
          <w:iCs/>
        </w:rPr>
        <w:t>Методические рекомендации по подготовке докладов</w:t>
      </w:r>
    </w:p>
    <w:p w:rsidR="0067358B" w:rsidRPr="00DA79C0" w:rsidRDefault="0067358B" w:rsidP="0067358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iCs/>
        </w:rPr>
        <w:t xml:space="preserve">При подготовке докладов студентам рекомендуется пользоваться рекомендуемыми литературными источниками, а также информацией из </w:t>
      </w:r>
      <w:proofErr w:type="spellStart"/>
      <w:proofErr w:type="gramStart"/>
      <w:r w:rsidRPr="00DA79C0">
        <w:rPr>
          <w:rFonts w:ascii="Times New Roman" w:eastAsia="Times New Roman" w:hAnsi="Times New Roman"/>
          <w:iCs/>
        </w:rPr>
        <w:t>Интернет-источников</w:t>
      </w:r>
      <w:proofErr w:type="spellEnd"/>
      <w:proofErr w:type="gramEnd"/>
      <w:r w:rsidRPr="00DA79C0">
        <w:rPr>
          <w:rFonts w:ascii="Times New Roman" w:eastAsia="Times New Roman" w:hAnsi="Times New Roman"/>
          <w:iCs/>
        </w:rPr>
        <w:t xml:space="preserve">. Цель выполнения </w:t>
      </w:r>
      <w:r w:rsidRPr="00DA79C0">
        <w:rPr>
          <w:rFonts w:ascii="Times New Roman" w:eastAsia="Times New Roman" w:hAnsi="Times New Roman"/>
          <w:iCs/>
        </w:rPr>
        <w:lastRenderedPageBreak/>
        <w:t xml:space="preserve">докладов выработка у студента опыта самостоятельного получения углубленных знаний по одной из проблем (тем) курса. </w:t>
      </w:r>
      <w:proofErr w:type="gramStart"/>
      <w:r w:rsidRPr="00DA79C0">
        <w:rPr>
          <w:rFonts w:ascii="Times New Roman" w:eastAsia="Times New Roman" w:hAnsi="Times New Roman"/>
          <w:iCs/>
        </w:rPr>
        <w:t>Выполнение данного вида работы имеет большое значение: во-первых, она закрепляет и углубляет знания студентов по изучаемой учебной дисциплине; во-вторых, приобщает студентов к самостоятельной творческой работе с экономической литературой, приучает находить в ней основные дискуссионные и положения, относящиеся к рассматриваемой проблеме; подбирать, обрабатывать и анализировать конкретный материал и на его основе делать обоснованные выводы;</w:t>
      </w:r>
      <w:proofErr w:type="gramEnd"/>
      <w:r w:rsidRPr="00DA79C0">
        <w:rPr>
          <w:rFonts w:ascii="Times New Roman" w:eastAsia="Times New Roman" w:hAnsi="Times New Roman"/>
          <w:iCs/>
        </w:rPr>
        <w:t xml:space="preserve"> в-третьих, студент учится последовательно и экономически грамотно аргументировать собственную точку зрения при анализе проблем, изложенных в научной литературе, связывать общие теоретические положения с конкретной действительностью; в-четвертых, студент приобретает опыт подготовки выступлений и докладов на семинарских занятиях,  участия в дискуссиях и научных практических конференциях. При подготовке доклада студент также готовит список вопросов по выбранной теме. Подготовленные вопросы могут быть использованы с целью </w:t>
      </w:r>
      <w:proofErr w:type="spellStart"/>
      <w:proofErr w:type="gramStart"/>
      <w:r w:rsidRPr="00DA79C0">
        <w:rPr>
          <w:rFonts w:ascii="Times New Roman" w:eastAsia="Times New Roman" w:hAnsi="Times New Roman"/>
          <w:iCs/>
        </w:rPr>
        <w:t>экспресс-опроса</w:t>
      </w:r>
      <w:proofErr w:type="spellEnd"/>
      <w:proofErr w:type="gramEnd"/>
      <w:r w:rsidRPr="00DA79C0">
        <w:rPr>
          <w:rFonts w:ascii="Times New Roman" w:eastAsia="Times New Roman" w:hAnsi="Times New Roman"/>
          <w:iCs/>
        </w:rPr>
        <w:t xml:space="preserve"> студентов, слушающих доклад. Опрос может происходить как в устной, так и в письменной форме. Студент имеет право пользоваться подготовленным текстом доклада, но не читать его полностью. Рекомендуется использование мультимедиа-презентации при изложении материала. </w:t>
      </w:r>
    </w:p>
    <w:p w:rsidR="0067358B" w:rsidRPr="00DA79C0" w:rsidRDefault="0067358B" w:rsidP="0067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</w:rPr>
      </w:pPr>
    </w:p>
    <w:p w:rsidR="0067358B" w:rsidRPr="00DA79C0" w:rsidRDefault="0067358B" w:rsidP="0067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</w:rPr>
      </w:pPr>
    </w:p>
    <w:p w:rsidR="0067358B" w:rsidRPr="00DA79C0" w:rsidRDefault="0067358B" w:rsidP="0067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</w:rPr>
      </w:pPr>
    </w:p>
    <w:p w:rsidR="0067358B" w:rsidRPr="00DA79C0" w:rsidRDefault="0067358B" w:rsidP="0067358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eastAsia="Times New Roman" w:hAnsi="Times New Roman"/>
          <w:b/>
          <w:iCs/>
        </w:rPr>
        <w:t xml:space="preserve">Методические рекомендации по освоению дисциплины для заочной формы обучения </w:t>
      </w:r>
    </w:p>
    <w:p w:rsidR="0067358B" w:rsidRPr="00DA79C0" w:rsidRDefault="0067358B" w:rsidP="0067358B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 w:rsidRPr="00DA79C0">
        <w:rPr>
          <w:rFonts w:ascii="Times New Roman" w:eastAsia="Times New Roman" w:hAnsi="Times New Roman"/>
          <w:iCs/>
          <w:color w:val="000000"/>
          <w:lang w:eastAsia="ru-RU"/>
        </w:rPr>
        <w:t xml:space="preserve">Основным способом освоения учебной дисциплины является самостоятельное изучение учебно-методических материалов и подготовка к промежуточной аттестации. В ходе изучения дисциплины обучающие работают с материалами учебного пособия (курса лекций). </w:t>
      </w:r>
    </w:p>
    <w:p w:rsidR="0067358B" w:rsidRPr="00DA79C0" w:rsidRDefault="0067358B" w:rsidP="0067358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pStyle w:val="1"/>
        <w:spacing w:before="0"/>
        <w:rPr>
          <w:sz w:val="22"/>
          <w:szCs w:val="22"/>
        </w:rPr>
      </w:pPr>
      <w:bookmarkStart w:id="6" w:name="_Toc492220177"/>
      <w:r w:rsidRPr="00DA79C0">
        <w:rPr>
          <w:sz w:val="22"/>
          <w:szCs w:val="22"/>
        </w:rPr>
        <w:t>6. Учебная литература и ресурсы информационно-телекоммуникационной сети "Интернет", учебно-методическое обеспечение для самостоятельной работы обучающихся по дисциплине</w:t>
      </w:r>
      <w:bookmarkEnd w:id="6"/>
    </w:p>
    <w:p w:rsidR="0067358B" w:rsidRPr="00DA79C0" w:rsidRDefault="0067358B" w:rsidP="0067358B">
      <w:pPr>
        <w:spacing w:after="0" w:line="240" w:lineRule="auto"/>
        <w:jc w:val="both"/>
        <w:rPr>
          <w:rFonts w:ascii="Times New Roman" w:hAnsi="Times New Roman"/>
        </w:rPr>
      </w:pPr>
    </w:p>
    <w:p w:rsidR="0067358B" w:rsidRDefault="0067358B" w:rsidP="0067358B">
      <w:pPr>
        <w:pStyle w:val="1"/>
        <w:spacing w:before="0"/>
        <w:rPr>
          <w:sz w:val="22"/>
          <w:szCs w:val="22"/>
        </w:rPr>
      </w:pPr>
      <w:bookmarkStart w:id="7" w:name="_Toc492220178"/>
      <w:r w:rsidRPr="00DA79C0">
        <w:rPr>
          <w:sz w:val="22"/>
          <w:szCs w:val="22"/>
        </w:rPr>
        <w:t>6.1. Основная литература</w:t>
      </w:r>
      <w:bookmarkEnd w:id="7"/>
    </w:p>
    <w:p w:rsidR="002730B5" w:rsidRDefault="002730B5" w:rsidP="002730B5">
      <w:pPr>
        <w:rPr>
          <w:color w:val="000000"/>
          <w:sz w:val="27"/>
          <w:szCs w:val="27"/>
          <w:shd w:val="clear" w:color="auto" w:fill="EEEEEE"/>
        </w:rPr>
      </w:pPr>
    </w:p>
    <w:p w:rsidR="002730B5" w:rsidRPr="002730B5" w:rsidRDefault="002730B5" w:rsidP="002730B5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730B5">
        <w:rPr>
          <w:rFonts w:ascii="Times New Roman" w:hAnsi="Times New Roman"/>
        </w:rPr>
        <w:t>Бабосов</w:t>
      </w:r>
      <w:proofErr w:type="spellEnd"/>
      <w:r w:rsidRPr="002730B5">
        <w:rPr>
          <w:rFonts w:ascii="Times New Roman" w:hAnsi="Times New Roman"/>
        </w:rPr>
        <w:t xml:space="preserve">, Евгений Михайлович. Модернизация социальных систем [Электронный ресурс] / Е. М. </w:t>
      </w:r>
      <w:proofErr w:type="spellStart"/>
      <w:r w:rsidRPr="002730B5">
        <w:rPr>
          <w:rFonts w:ascii="Times New Roman" w:hAnsi="Times New Roman"/>
        </w:rPr>
        <w:t>Бабосов</w:t>
      </w:r>
      <w:proofErr w:type="spellEnd"/>
      <w:r w:rsidRPr="002730B5">
        <w:rPr>
          <w:rFonts w:ascii="Times New Roman" w:hAnsi="Times New Roman"/>
        </w:rPr>
        <w:t xml:space="preserve"> ; </w:t>
      </w:r>
      <w:proofErr w:type="spellStart"/>
      <w:r w:rsidRPr="002730B5">
        <w:rPr>
          <w:rFonts w:ascii="Times New Roman" w:hAnsi="Times New Roman"/>
        </w:rPr>
        <w:t>Национ</w:t>
      </w:r>
      <w:proofErr w:type="spellEnd"/>
      <w:r w:rsidRPr="002730B5">
        <w:rPr>
          <w:rFonts w:ascii="Times New Roman" w:hAnsi="Times New Roman"/>
        </w:rPr>
        <w:t>. акад. наук Беларуси, и</w:t>
      </w:r>
      <w:proofErr w:type="gramStart"/>
      <w:r w:rsidRPr="002730B5">
        <w:rPr>
          <w:rFonts w:ascii="Times New Roman" w:hAnsi="Times New Roman"/>
        </w:rPr>
        <w:t>н-</w:t>
      </w:r>
      <w:proofErr w:type="gramEnd"/>
      <w:r w:rsidRPr="002730B5">
        <w:rPr>
          <w:rFonts w:ascii="Times New Roman" w:hAnsi="Times New Roman"/>
        </w:rPr>
        <w:t xml:space="preserve"> т социологии. - Электрон</w:t>
      </w:r>
      <w:proofErr w:type="gramStart"/>
      <w:r w:rsidRPr="002730B5">
        <w:rPr>
          <w:rFonts w:ascii="Times New Roman" w:hAnsi="Times New Roman"/>
        </w:rPr>
        <w:t>.</w:t>
      </w:r>
      <w:proofErr w:type="gramEnd"/>
      <w:r w:rsidRPr="002730B5">
        <w:rPr>
          <w:rFonts w:ascii="Times New Roman" w:hAnsi="Times New Roman"/>
        </w:rPr>
        <w:t xml:space="preserve"> </w:t>
      </w:r>
      <w:proofErr w:type="gramStart"/>
      <w:r w:rsidRPr="002730B5">
        <w:rPr>
          <w:rFonts w:ascii="Times New Roman" w:hAnsi="Times New Roman"/>
        </w:rPr>
        <w:t>д</w:t>
      </w:r>
      <w:proofErr w:type="gramEnd"/>
      <w:r w:rsidRPr="002730B5">
        <w:rPr>
          <w:rFonts w:ascii="Times New Roman" w:hAnsi="Times New Roman"/>
        </w:rPr>
        <w:t>ан. - Минск</w:t>
      </w:r>
      <w:proofErr w:type="gramStart"/>
      <w:r w:rsidRPr="002730B5">
        <w:rPr>
          <w:rFonts w:ascii="Times New Roman" w:hAnsi="Times New Roman"/>
        </w:rPr>
        <w:t xml:space="preserve"> :</w:t>
      </w:r>
      <w:proofErr w:type="gramEnd"/>
      <w:r w:rsidRPr="002730B5">
        <w:rPr>
          <w:rFonts w:ascii="Times New Roman" w:hAnsi="Times New Roman"/>
        </w:rPr>
        <w:t xml:space="preserve"> </w:t>
      </w:r>
      <w:proofErr w:type="spellStart"/>
      <w:r w:rsidRPr="002730B5">
        <w:rPr>
          <w:rFonts w:ascii="Times New Roman" w:hAnsi="Times New Roman"/>
        </w:rPr>
        <w:t>Беларуская</w:t>
      </w:r>
      <w:proofErr w:type="spellEnd"/>
      <w:r w:rsidRPr="002730B5">
        <w:rPr>
          <w:rFonts w:ascii="Times New Roman" w:hAnsi="Times New Roman"/>
        </w:rPr>
        <w:t xml:space="preserve"> </w:t>
      </w:r>
      <w:proofErr w:type="spellStart"/>
      <w:r w:rsidRPr="002730B5">
        <w:rPr>
          <w:rFonts w:ascii="Times New Roman" w:hAnsi="Times New Roman"/>
        </w:rPr>
        <w:t>навука</w:t>
      </w:r>
      <w:proofErr w:type="spellEnd"/>
      <w:r w:rsidRPr="002730B5">
        <w:rPr>
          <w:rFonts w:ascii="Times New Roman" w:hAnsi="Times New Roman"/>
        </w:rPr>
        <w:t>, 2014. - 257</w:t>
      </w:r>
    </w:p>
    <w:p w:rsidR="002730B5" w:rsidRPr="002730B5" w:rsidRDefault="002730B5" w:rsidP="002730B5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730B5">
        <w:rPr>
          <w:rFonts w:ascii="Times New Roman" w:hAnsi="Times New Roman"/>
        </w:rPr>
        <w:t>Добреньков</w:t>
      </w:r>
      <w:proofErr w:type="spellEnd"/>
      <w:r w:rsidRPr="002730B5">
        <w:rPr>
          <w:rFonts w:ascii="Times New Roman" w:hAnsi="Times New Roman"/>
        </w:rPr>
        <w:t>, Владимир Иванович. Введение в изучение социальных систем, структур и социальных процессов [Электронный ресурс]</w:t>
      </w:r>
      <w:proofErr w:type="gramStart"/>
      <w:r w:rsidRPr="002730B5">
        <w:rPr>
          <w:rFonts w:ascii="Times New Roman" w:hAnsi="Times New Roman"/>
        </w:rPr>
        <w:t xml:space="preserve"> :</w:t>
      </w:r>
      <w:proofErr w:type="gramEnd"/>
      <w:r w:rsidRPr="002730B5">
        <w:rPr>
          <w:rFonts w:ascii="Times New Roman" w:hAnsi="Times New Roman"/>
        </w:rPr>
        <w:t xml:space="preserve"> учебное пособие / В. И. </w:t>
      </w:r>
      <w:proofErr w:type="spellStart"/>
      <w:r w:rsidRPr="002730B5">
        <w:rPr>
          <w:rFonts w:ascii="Times New Roman" w:hAnsi="Times New Roman"/>
        </w:rPr>
        <w:t>Добреньков</w:t>
      </w:r>
      <w:proofErr w:type="spellEnd"/>
      <w:r w:rsidRPr="002730B5">
        <w:rPr>
          <w:rFonts w:ascii="Times New Roman" w:hAnsi="Times New Roman"/>
        </w:rPr>
        <w:t>, П.В. Агапов. - Электрон</w:t>
      </w:r>
      <w:proofErr w:type="gramStart"/>
      <w:r w:rsidRPr="002730B5">
        <w:rPr>
          <w:rFonts w:ascii="Times New Roman" w:hAnsi="Times New Roman"/>
        </w:rPr>
        <w:t>.</w:t>
      </w:r>
      <w:proofErr w:type="gramEnd"/>
      <w:r w:rsidRPr="002730B5">
        <w:rPr>
          <w:rFonts w:ascii="Times New Roman" w:hAnsi="Times New Roman"/>
        </w:rPr>
        <w:t xml:space="preserve"> </w:t>
      </w:r>
      <w:proofErr w:type="gramStart"/>
      <w:r w:rsidRPr="002730B5">
        <w:rPr>
          <w:rFonts w:ascii="Times New Roman" w:hAnsi="Times New Roman"/>
        </w:rPr>
        <w:t>д</w:t>
      </w:r>
      <w:proofErr w:type="gramEnd"/>
      <w:r w:rsidRPr="002730B5">
        <w:rPr>
          <w:rFonts w:ascii="Times New Roman" w:hAnsi="Times New Roman"/>
        </w:rPr>
        <w:t>ан. - М.</w:t>
      </w:r>
      <w:proofErr w:type="gramStart"/>
      <w:r w:rsidRPr="002730B5">
        <w:rPr>
          <w:rFonts w:ascii="Times New Roman" w:hAnsi="Times New Roman"/>
        </w:rPr>
        <w:t xml:space="preserve"> :</w:t>
      </w:r>
      <w:proofErr w:type="gramEnd"/>
      <w:r w:rsidRPr="002730B5">
        <w:rPr>
          <w:rFonts w:ascii="Times New Roman" w:hAnsi="Times New Roman"/>
        </w:rPr>
        <w:t xml:space="preserve"> Акад. Проект [и др.], 2016. - 255 </w:t>
      </w:r>
      <w:proofErr w:type="spellStart"/>
      <w:r w:rsidRPr="002730B5">
        <w:rPr>
          <w:rFonts w:ascii="Times New Roman" w:hAnsi="Times New Roman"/>
        </w:rPr>
        <w:t>c</w:t>
      </w:r>
      <w:proofErr w:type="spellEnd"/>
      <w:r w:rsidRPr="002730B5">
        <w:rPr>
          <w:rFonts w:ascii="Times New Roman" w:hAnsi="Times New Roman"/>
        </w:rPr>
        <w:t>. </w:t>
      </w:r>
    </w:p>
    <w:p w:rsidR="002730B5" w:rsidRDefault="002730B5" w:rsidP="002730B5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730B5">
        <w:rPr>
          <w:rFonts w:ascii="Times New Roman" w:hAnsi="Times New Roman"/>
        </w:rPr>
        <w:t xml:space="preserve">Киселева, Альбина </w:t>
      </w:r>
      <w:proofErr w:type="spellStart"/>
      <w:r w:rsidRPr="002730B5">
        <w:rPr>
          <w:rFonts w:ascii="Times New Roman" w:hAnsi="Times New Roman"/>
        </w:rPr>
        <w:t>Мусаевна</w:t>
      </w:r>
      <w:proofErr w:type="spellEnd"/>
      <w:r w:rsidRPr="002730B5">
        <w:rPr>
          <w:rFonts w:ascii="Times New Roman" w:hAnsi="Times New Roman"/>
        </w:rPr>
        <w:t xml:space="preserve">. Исследование социально-экономических и политических процессов [Электронный ресурс] : учеб. пособие / А. М. Киселева ; </w:t>
      </w:r>
      <w:proofErr w:type="spellStart"/>
      <w:r w:rsidRPr="002730B5">
        <w:rPr>
          <w:rFonts w:ascii="Times New Roman" w:hAnsi="Times New Roman"/>
        </w:rPr>
        <w:t>М-во</w:t>
      </w:r>
      <w:proofErr w:type="spellEnd"/>
      <w:r w:rsidRPr="002730B5">
        <w:rPr>
          <w:rFonts w:ascii="Times New Roman" w:hAnsi="Times New Roman"/>
        </w:rPr>
        <w:t xml:space="preserve"> образования и науки</w:t>
      </w:r>
      <w:proofErr w:type="gramStart"/>
      <w:r w:rsidRPr="002730B5">
        <w:rPr>
          <w:rFonts w:ascii="Times New Roman" w:hAnsi="Times New Roman"/>
        </w:rPr>
        <w:t xml:space="preserve"> Р</w:t>
      </w:r>
      <w:proofErr w:type="gramEnd"/>
      <w:r w:rsidRPr="002730B5">
        <w:rPr>
          <w:rFonts w:ascii="Times New Roman" w:hAnsi="Times New Roman"/>
        </w:rPr>
        <w:t xml:space="preserve">ос. Федерации, </w:t>
      </w:r>
      <w:proofErr w:type="spellStart"/>
      <w:r w:rsidRPr="002730B5">
        <w:rPr>
          <w:rFonts w:ascii="Times New Roman" w:hAnsi="Times New Roman"/>
        </w:rPr>
        <w:t>Гос</w:t>
      </w:r>
      <w:proofErr w:type="spellEnd"/>
      <w:r w:rsidRPr="002730B5">
        <w:rPr>
          <w:rFonts w:ascii="Times New Roman" w:hAnsi="Times New Roman"/>
        </w:rPr>
        <w:t xml:space="preserve">. </w:t>
      </w:r>
      <w:proofErr w:type="spellStart"/>
      <w:r w:rsidRPr="002730B5">
        <w:rPr>
          <w:rFonts w:ascii="Times New Roman" w:hAnsi="Times New Roman"/>
        </w:rPr>
        <w:t>образоват</w:t>
      </w:r>
      <w:proofErr w:type="spellEnd"/>
      <w:r w:rsidRPr="002730B5">
        <w:rPr>
          <w:rFonts w:ascii="Times New Roman" w:hAnsi="Times New Roman"/>
        </w:rPr>
        <w:t xml:space="preserve">. учреждение </w:t>
      </w:r>
      <w:proofErr w:type="spellStart"/>
      <w:r w:rsidRPr="002730B5">
        <w:rPr>
          <w:rFonts w:ascii="Times New Roman" w:hAnsi="Times New Roman"/>
        </w:rPr>
        <w:t>высш</w:t>
      </w:r>
      <w:proofErr w:type="spellEnd"/>
      <w:r w:rsidRPr="002730B5">
        <w:rPr>
          <w:rFonts w:ascii="Times New Roman" w:hAnsi="Times New Roman"/>
        </w:rPr>
        <w:t xml:space="preserve">. проф. образования Омский </w:t>
      </w:r>
      <w:proofErr w:type="spellStart"/>
      <w:r w:rsidRPr="002730B5">
        <w:rPr>
          <w:rFonts w:ascii="Times New Roman" w:hAnsi="Times New Roman"/>
        </w:rPr>
        <w:t>гос</w:t>
      </w:r>
      <w:proofErr w:type="spellEnd"/>
      <w:r w:rsidRPr="002730B5">
        <w:rPr>
          <w:rFonts w:ascii="Times New Roman" w:hAnsi="Times New Roman"/>
        </w:rPr>
        <w:t>. ун-т им. Ф. М. Достоевского. - Электрон</w:t>
      </w:r>
      <w:proofErr w:type="gramStart"/>
      <w:r w:rsidRPr="002730B5">
        <w:rPr>
          <w:rFonts w:ascii="Times New Roman" w:hAnsi="Times New Roman"/>
        </w:rPr>
        <w:t>.</w:t>
      </w:r>
      <w:proofErr w:type="gramEnd"/>
      <w:r w:rsidRPr="002730B5">
        <w:rPr>
          <w:rFonts w:ascii="Times New Roman" w:hAnsi="Times New Roman"/>
        </w:rPr>
        <w:t xml:space="preserve"> </w:t>
      </w:r>
      <w:proofErr w:type="gramStart"/>
      <w:r w:rsidRPr="002730B5">
        <w:rPr>
          <w:rFonts w:ascii="Times New Roman" w:hAnsi="Times New Roman"/>
        </w:rPr>
        <w:t>д</w:t>
      </w:r>
      <w:proofErr w:type="gramEnd"/>
      <w:r w:rsidRPr="002730B5">
        <w:rPr>
          <w:rFonts w:ascii="Times New Roman" w:hAnsi="Times New Roman"/>
        </w:rPr>
        <w:t>ан. - Омск</w:t>
      </w:r>
      <w:proofErr w:type="gramStart"/>
      <w:r w:rsidRPr="002730B5">
        <w:rPr>
          <w:rFonts w:ascii="Times New Roman" w:hAnsi="Times New Roman"/>
        </w:rPr>
        <w:t xml:space="preserve"> :</w:t>
      </w:r>
      <w:proofErr w:type="gramEnd"/>
      <w:r w:rsidRPr="002730B5">
        <w:rPr>
          <w:rFonts w:ascii="Times New Roman" w:hAnsi="Times New Roman"/>
        </w:rPr>
        <w:t xml:space="preserve"> Изд-во Омского </w:t>
      </w:r>
      <w:proofErr w:type="spellStart"/>
      <w:r w:rsidRPr="002730B5">
        <w:rPr>
          <w:rFonts w:ascii="Times New Roman" w:hAnsi="Times New Roman"/>
        </w:rPr>
        <w:t>гос</w:t>
      </w:r>
      <w:proofErr w:type="spellEnd"/>
      <w:r w:rsidRPr="002730B5">
        <w:rPr>
          <w:rFonts w:ascii="Times New Roman" w:hAnsi="Times New Roman"/>
        </w:rPr>
        <w:t xml:space="preserve">. ун-та, 2014. - 240 </w:t>
      </w:r>
      <w:proofErr w:type="spellStart"/>
      <w:r w:rsidRPr="002730B5">
        <w:rPr>
          <w:rFonts w:ascii="Times New Roman" w:hAnsi="Times New Roman"/>
        </w:rPr>
        <w:t>c</w:t>
      </w:r>
      <w:proofErr w:type="spellEnd"/>
      <w:r w:rsidRPr="002730B5">
        <w:rPr>
          <w:rFonts w:ascii="Times New Roman" w:hAnsi="Times New Roman"/>
        </w:rPr>
        <w:t>.</w:t>
      </w:r>
    </w:p>
    <w:p w:rsidR="002730B5" w:rsidRPr="002730B5" w:rsidRDefault="002730B5" w:rsidP="002730B5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730B5">
        <w:rPr>
          <w:rFonts w:ascii="Times New Roman" w:hAnsi="Times New Roman"/>
        </w:rPr>
        <w:t xml:space="preserve">Методы и модели прогнозирования социально- экономических процессов : [учеб. пособие] / Т. С. </w:t>
      </w:r>
      <w:proofErr w:type="spellStart"/>
      <w:r w:rsidRPr="002730B5">
        <w:rPr>
          <w:rFonts w:ascii="Times New Roman" w:hAnsi="Times New Roman"/>
        </w:rPr>
        <w:t>Клебанова</w:t>
      </w:r>
      <w:proofErr w:type="spellEnd"/>
      <w:r w:rsidRPr="002730B5">
        <w:rPr>
          <w:rFonts w:ascii="Times New Roman" w:hAnsi="Times New Roman"/>
        </w:rPr>
        <w:t xml:space="preserve"> [и др.] ; </w:t>
      </w:r>
      <w:proofErr w:type="spellStart"/>
      <w:r w:rsidRPr="002730B5">
        <w:rPr>
          <w:rFonts w:ascii="Times New Roman" w:hAnsi="Times New Roman"/>
        </w:rPr>
        <w:t>Федер</w:t>
      </w:r>
      <w:proofErr w:type="spellEnd"/>
      <w:r w:rsidRPr="002730B5">
        <w:rPr>
          <w:rFonts w:ascii="Times New Roman" w:hAnsi="Times New Roman"/>
        </w:rPr>
        <w:t xml:space="preserve">. </w:t>
      </w:r>
      <w:proofErr w:type="spellStart"/>
      <w:r w:rsidRPr="002730B5">
        <w:rPr>
          <w:rFonts w:ascii="Times New Roman" w:hAnsi="Times New Roman"/>
        </w:rPr>
        <w:t>гос</w:t>
      </w:r>
      <w:proofErr w:type="spellEnd"/>
      <w:r w:rsidRPr="002730B5">
        <w:rPr>
          <w:rFonts w:ascii="Times New Roman" w:hAnsi="Times New Roman"/>
        </w:rPr>
        <w:t xml:space="preserve">. бюджетное </w:t>
      </w:r>
      <w:proofErr w:type="spellStart"/>
      <w:r w:rsidRPr="002730B5">
        <w:rPr>
          <w:rFonts w:ascii="Times New Roman" w:hAnsi="Times New Roman"/>
        </w:rPr>
        <w:t>образоват</w:t>
      </w:r>
      <w:proofErr w:type="spellEnd"/>
      <w:r w:rsidRPr="002730B5">
        <w:rPr>
          <w:rFonts w:ascii="Times New Roman" w:hAnsi="Times New Roman"/>
        </w:rPr>
        <w:t xml:space="preserve">. учреждение </w:t>
      </w:r>
      <w:proofErr w:type="spellStart"/>
      <w:r w:rsidRPr="002730B5">
        <w:rPr>
          <w:rFonts w:ascii="Times New Roman" w:hAnsi="Times New Roman"/>
        </w:rPr>
        <w:t>высш</w:t>
      </w:r>
      <w:proofErr w:type="spellEnd"/>
      <w:r w:rsidRPr="002730B5">
        <w:rPr>
          <w:rFonts w:ascii="Times New Roman" w:hAnsi="Times New Roman"/>
        </w:rPr>
        <w:t xml:space="preserve">. проф. образования, Рос. акад. нар. </w:t>
      </w:r>
      <w:proofErr w:type="spellStart"/>
      <w:r w:rsidRPr="002730B5">
        <w:rPr>
          <w:rFonts w:ascii="Times New Roman" w:hAnsi="Times New Roman"/>
        </w:rPr>
        <w:t>хоз-ва</w:t>
      </w:r>
      <w:proofErr w:type="spellEnd"/>
      <w:r w:rsidRPr="002730B5">
        <w:rPr>
          <w:rFonts w:ascii="Times New Roman" w:hAnsi="Times New Roman"/>
        </w:rPr>
        <w:t xml:space="preserve"> и </w:t>
      </w:r>
      <w:proofErr w:type="spellStart"/>
      <w:r w:rsidRPr="002730B5">
        <w:rPr>
          <w:rFonts w:ascii="Times New Roman" w:hAnsi="Times New Roman"/>
        </w:rPr>
        <w:t>гос</w:t>
      </w:r>
      <w:proofErr w:type="spellEnd"/>
      <w:r w:rsidRPr="002730B5">
        <w:rPr>
          <w:rFonts w:ascii="Times New Roman" w:hAnsi="Times New Roman"/>
        </w:rPr>
        <w:t>. службы при Президенте</w:t>
      </w:r>
      <w:proofErr w:type="gramStart"/>
      <w:r w:rsidRPr="002730B5">
        <w:rPr>
          <w:rFonts w:ascii="Times New Roman" w:hAnsi="Times New Roman"/>
        </w:rPr>
        <w:t xml:space="preserve"> Р</w:t>
      </w:r>
      <w:proofErr w:type="gramEnd"/>
      <w:r w:rsidRPr="002730B5">
        <w:rPr>
          <w:rFonts w:ascii="Times New Roman" w:hAnsi="Times New Roman"/>
        </w:rPr>
        <w:t xml:space="preserve">ос. Федерации, </w:t>
      </w:r>
      <w:proofErr w:type="spellStart"/>
      <w:r w:rsidRPr="002730B5">
        <w:rPr>
          <w:rFonts w:ascii="Times New Roman" w:hAnsi="Times New Roman"/>
        </w:rPr>
        <w:t>Сев.-Зап</w:t>
      </w:r>
      <w:proofErr w:type="spellEnd"/>
      <w:r w:rsidRPr="002730B5">
        <w:rPr>
          <w:rFonts w:ascii="Times New Roman" w:hAnsi="Times New Roman"/>
        </w:rPr>
        <w:t xml:space="preserve">. </w:t>
      </w:r>
      <w:proofErr w:type="spellStart"/>
      <w:r w:rsidRPr="002730B5">
        <w:rPr>
          <w:rFonts w:ascii="Times New Roman" w:hAnsi="Times New Roman"/>
        </w:rPr>
        <w:t>ин-т</w:t>
      </w:r>
      <w:proofErr w:type="spellEnd"/>
      <w:r w:rsidRPr="002730B5">
        <w:rPr>
          <w:rFonts w:ascii="Times New Roman" w:hAnsi="Times New Roman"/>
        </w:rPr>
        <w:t xml:space="preserve"> упр. - СПб</w:t>
      </w:r>
      <w:proofErr w:type="gramStart"/>
      <w:r w:rsidRPr="002730B5">
        <w:rPr>
          <w:rFonts w:ascii="Times New Roman" w:hAnsi="Times New Roman"/>
        </w:rPr>
        <w:t xml:space="preserve">. : </w:t>
      </w:r>
      <w:proofErr w:type="gramEnd"/>
      <w:r w:rsidRPr="002730B5">
        <w:rPr>
          <w:rFonts w:ascii="Times New Roman" w:hAnsi="Times New Roman"/>
        </w:rPr>
        <w:t xml:space="preserve">Изд-во СЗИУ </w:t>
      </w:r>
      <w:proofErr w:type="spellStart"/>
      <w:r w:rsidRPr="002730B5">
        <w:rPr>
          <w:rFonts w:ascii="Times New Roman" w:hAnsi="Times New Roman"/>
        </w:rPr>
        <w:t>РАНХиГС</w:t>
      </w:r>
      <w:proofErr w:type="spellEnd"/>
      <w:r w:rsidRPr="002730B5">
        <w:rPr>
          <w:rFonts w:ascii="Times New Roman" w:hAnsi="Times New Roman"/>
        </w:rPr>
        <w:t xml:space="preserve">, 2012. - 564 </w:t>
      </w:r>
      <w:proofErr w:type="spellStart"/>
      <w:r w:rsidRPr="002730B5">
        <w:rPr>
          <w:rFonts w:ascii="Times New Roman" w:hAnsi="Times New Roman"/>
        </w:rPr>
        <w:t>c</w:t>
      </w:r>
      <w:proofErr w:type="spellEnd"/>
      <w:r w:rsidRPr="002730B5">
        <w:rPr>
          <w:rFonts w:ascii="Times New Roman" w:hAnsi="Times New Roman"/>
        </w:rPr>
        <w:t>. </w:t>
      </w:r>
    </w:p>
    <w:p w:rsidR="002730B5" w:rsidRPr="002730B5" w:rsidRDefault="002730B5" w:rsidP="002730B5">
      <w:pPr>
        <w:pStyle w:val="af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730B5">
        <w:rPr>
          <w:rFonts w:ascii="Times New Roman" w:hAnsi="Times New Roman"/>
        </w:rPr>
        <w:t>Мировой социально-политический процесс и идеология гуманизма XXI века / [Г. Г. Водолазов и др.] ; Рос</w:t>
      </w:r>
      <w:proofErr w:type="gramStart"/>
      <w:r w:rsidRPr="002730B5">
        <w:rPr>
          <w:rFonts w:ascii="Times New Roman" w:hAnsi="Times New Roman"/>
        </w:rPr>
        <w:t>.</w:t>
      </w:r>
      <w:proofErr w:type="gramEnd"/>
      <w:r w:rsidRPr="002730B5">
        <w:rPr>
          <w:rFonts w:ascii="Times New Roman" w:hAnsi="Times New Roman"/>
        </w:rPr>
        <w:t xml:space="preserve"> </w:t>
      </w:r>
      <w:proofErr w:type="spellStart"/>
      <w:proofErr w:type="gramStart"/>
      <w:r w:rsidRPr="002730B5">
        <w:rPr>
          <w:rFonts w:ascii="Times New Roman" w:hAnsi="Times New Roman"/>
        </w:rPr>
        <w:t>г</w:t>
      </w:r>
      <w:proofErr w:type="gramEnd"/>
      <w:r w:rsidRPr="002730B5">
        <w:rPr>
          <w:rFonts w:ascii="Times New Roman" w:hAnsi="Times New Roman"/>
        </w:rPr>
        <w:t>ос</w:t>
      </w:r>
      <w:proofErr w:type="spellEnd"/>
      <w:r w:rsidRPr="002730B5">
        <w:rPr>
          <w:rFonts w:ascii="Times New Roman" w:hAnsi="Times New Roman"/>
        </w:rPr>
        <w:t xml:space="preserve">. </w:t>
      </w:r>
      <w:proofErr w:type="spellStart"/>
      <w:r w:rsidRPr="002730B5">
        <w:rPr>
          <w:rFonts w:ascii="Times New Roman" w:hAnsi="Times New Roman"/>
        </w:rPr>
        <w:t>гуманит</w:t>
      </w:r>
      <w:proofErr w:type="spellEnd"/>
      <w:r w:rsidRPr="002730B5">
        <w:rPr>
          <w:rFonts w:ascii="Times New Roman" w:hAnsi="Times New Roman"/>
        </w:rPr>
        <w:t>. ун-т. - М.</w:t>
      </w:r>
      <w:proofErr w:type="gramStart"/>
      <w:r w:rsidRPr="002730B5">
        <w:rPr>
          <w:rFonts w:ascii="Times New Roman" w:hAnsi="Times New Roman"/>
        </w:rPr>
        <w:t xml:space="preserve"> :</w:t>
      </w:r>
      <w:proofErr w:type="gramEnd"/>
      <w:r w:rsidRPr="002730B5">
        <w:rPr>
          <w:rFonts w:ascii="Times New Roman" w:hAnsi="Times New Roman"/>
        </w:rPr>
        <w:t xml:space="preserve"> </w:t>
      </w:r>
      <w:proofErr w:type="spellStart"/>
      <w:r w:rsidRPr="002730B5">
        <w:rPr>
          <w:rFonts w:ascii="Times New Roman" w:hAnsi="Times New Roman"/>
        </w:rPr>
        <w:t>Русайнс</w:t>
      </w:r>
      <w:proofErr w:type="spellEnd"/>
      <w:r w:rsidRPr="002730B5">
        <w:rPr>
          <w:rFonts w:ascii="Times New Roman" w:hAnsi="Times New Roman"/>
        </w:rPr>
        <w:t xml:space="preserve">, 2017. - 357 </w:t>
      </w:r>
      <w:proofErr w:type="spellStart"/>
      <w:r w:rsidRPr="002730B5">
        <w:rPr>
          <w:rFonts w:ascii="Times New Roman" w:hAnsi="Times New Roman"/>
        </w:rPr>
        <w:t>c</w:t>
      </w:r>
      <w:proofErr w:type="spellEnd"/>
      <w:r w:rsidRPr="002730B5">
        <w:rPr>
          <w:rFonts w:ascii="Times New Roman" w:hAnsi="Times New Roman"/>
        </w:rPr>
        <w:t>.</w:t>
      </w:r>
    </w:p>
    <w:p w:rsidR="002730B5" w:rsidRDefault="002730B5" w:rsidP="002730B5">
      <w:pPr>
        <w:pStyle w:val="af7"/>
        <w:spacing w:after="0" w:line="240" w:lineRule="auto"/>
        <w:jc w:val="both"/>
        <w:rPr>
          <w:rFonts w:ascii="Times New Roman" w:hAnsi="Times New Roman"/>
        </w:rPr>
      </w:pPr>
    </w:p>
    <w:p w:rsidR="002730B5" w:rsidRPr="00DA79C0" w:rsidRDefault="002730B5" w:rsidP="002730B5">
      <w:pPr>
        <w:pStyle w:val="1"/>
        <w:spacing w:before="0"/>
        <w:rPr>
          <w:sz w:val="22"/>
          <w:szCs w:val="22"/>
        </w:rPr>
      </w:pPr>
      <w:bookmarkStart w:id="8" w:name="_Toc492220179"/>
      <w:r w:rsidRPr="00DA79C0">
        <w:rPr>
          <w:sz w:val="22"/>
          <w:szCs w:val="22"/>
        </w:rPr>
        <w:t>6.2. Дополнительная литература</w:t>
      </w:r>
      <w:bookmarkEnd w:id="8"/>
    </w:p>
    <w:p w:rsidR="002730B5" w:rsidRDefault="002730B5" w:rsidP="002730B5">
      <w:pPr>
        <w:pStyle w:val="af7"/>
        <w:spacing w:after="0" w:line="240" w:lineRule="auto"/>
        <w:jc w:val="both"/>
        <w:rPr>
          <w:rFonts w:ascii="Times New Roman" w:hAnsi="Times New Roman"/>
        </w:rPr>
      </w:pPr>
    </w:p>
    <w:p w:rsidR="002730B5" w:rsidRPr="002730B5" w:rsidRDefault="002730B5" w:rsidP="002730B5">
      <w:pPr>
        <w:pStyle w:val="af7"/>
        <w:spacing w:after="0" w:line="240" w:lineRule="auto"/>
        <w:jc w:val="both"/>
        <w:rPr>
          <w:rFonts w:ascii="Times New Roman" w:hAnsi="Times New Roman"/>
        </w:rPr>
      </w:pPr>
    </w:p>
    <w:p w:rsidR="002730B5" w:rsidRPr="00DA79C0" w:rsidRDefault="002730B5" w:rsidP="002730B5">
      <w:pPr>
        <w:pStyle w:val="af7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Васильева, М.Н. «Определение основных научных подходов к эволюции теории инноваций// Управленческое консультирование, 2013, №7. С. 115-120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iCs/>
        </w:rPr>
        <w:t xml:space="preserve">Глобализация и социальные институты /Под </w:t>
      </w:r>
      <w:proofErr w:type="spellStart"/>
      <w:proofErr w:type="gramStart"/>
      <w:r w:rsidRPr="00DA79C0">
        <w:rPr>
          <w:rFonts w:ascii="Times New Roman" w:hAnsi="Times New Roman"/>
          <w:iCs/>
        </w:rPr>
        <w:t>ред</w:t>
      </w:r>
      <w:proofErr w:type="spellEnd"/>
      <w:proofErr w:type="gramEnd"/>
      <w:r w:rsidRPr="00DA79C0">
        <w:rPr>
          <w:rFonts w:ascii="Times New Roman" w:hAnsi="Times New Roman"/>
          <w:iCs/>
        </w:rPr>
        <w:t xml:space="preserve"> </w:t>
      </w:r>
      <w:proofErr w:type="spellStart"/>
      <w:r w:rsidRPr="00DA79C0">
        <w:rPr>
          <w:rFonts w:ascii="Times New Roman" w:hAnsi="Times New Roman"/>
          <w:iCs/>
        </w:rPr>
        <w:t>И.Ф.Девятко</w:t>
      </w:r>
      <w:proofErr w:type="spellEnd"/>
      <w:r w:rsidRPr="00DA79C0">
        <w:rPr>
          <w:rFonts w:ascii="Times New Roman" w:hAnsi="Times New Roman"/>
          <w:iCs/>
        </w:rPr>
        <w:t xml:space="preserve">, В.Н.Фомина. – М.: Наука, 2010. – 334 </w:t>
      </w:r>
      <w:proofErr w:type="gramStart"/>
      <w:r w:rsidRPr="00DA79C0">
        <w:rPr>
          <w:rFonts w:ascii="Times New Roman" w:hAnsi="Times New Roman"/>
          <w:iCs/>
        </w:rPr>
        <w:t>с</w:t>
      </w:r>
      <w:proofErr w:type="gramEnd"/>
    </w:p>
    <w:p w:rsidR="002730B5" w:rsidRPr="00DA79C0" w:rsidRDefault="002730B5" w:rsidP="002730B5">
      <w:pPr>
        <w:pStyle w:val="af7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iCs/>
        </w:rPr>
        <w:t>Горюнов, А.В. Современная модель социальных изменений, Опыт экспликации /А.В.Горюнов //Социологические исследования. – 2011. - № 2. – С.3-11.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DA79C0">
        <w:rPr>
          <w:rFonts w:ascii="Times New Roman" w:hAnsi="Times New Roman"/>
          <w:iCs/>
        </w:rPr>
        <w:lastRenderedPageBreak/>
        <w:t>Докторович</w:t>
      </w:r>
      <w:proofErr w:type="spellEnd"/>
      <w:r w:rsidRPr="00DA79C0">
        <w:rPr>
          <w:rFonts w:ascii="Times New Roman" w:hAnsi="Times New Roman"/>
          <w:iCs/>
        </w:rPr>
        <w:t xml:space="preserve">, А.Б. Основы теории социального развития: </w:t>
      </w:r>
      <w:proofErr w:type="spellStart"/>
      <w:r w:rsidRPr="00DA79C0">
        <w:rPr>
          <w:rFonts w:ascii="Times New Roman" w:hAnsi="Times New Roman"/>
          <w:iCs/>
        </w:rPr>
        <w:t>учебн</w:t>
      </w:r>
      <w:proofErr w:type="gramStart"/>
      <w:r w:rsidRPr="00DA79C0">
        <w:rPr>
          <w:rFonts w:ascii="Times New Roman" w:hAnsi="Times New Roman"/>
          <w:iCs/>
        </w:rPr>
        <w:t>.п</w:t>
      </w:r>
      <w:proofErr w:type="gramEnd"/>
      <w:r w:rsidRPr="00DA79C0">
        <w:rPr>
          <w:rFonts w:ascii="Times New Roman" w:hAnsi="Times New Roman"/>
          <w:iCs/>
        </w:rPr>
        <w:t>особие</w:t>
      </w:r>
      <w:proofErr w:type="spellEnd"/>
      <w:r w:rsidRPr="00DA79C0">
        <w:rPr>
          <w:rFonts w:ascii="Times New Roman" w:hAnsi="Times New Roman"/>
          <w:iCs/>
        </w:rPr>
        <w:t xml:space="preserve"> /</w:t>
      </w:r>
      <w:proofErr w:type="spellStart"/>
      <w:r w:rsidRPr="00DA79C0">
        <w:rPr>
          <w:rFonts w:ascii="Times New Roman" w:hAnsi="Times New Roman"/>
          <w:iCs/>
        </w:rPr>
        <w:t>А.Б.Докторович</w:t>
      </w:r>
      <w:proofErr w:type="spellEnd"/>
      <w:r w:rsidRPr="00DA79C0">
        <w:rPr>
          <w:rFonts w:ascii="Times New Roman" w:hAnsi="Times New Roman"/>
          <w:iCs/>
        </w:rPr>
        <w:t xml:space="preserve">. – М.: Изд-во РАГС, 2011, - 145 </w:t>
      </w:r>
      <w:proofErr w:type="gramStart"/>
      <w:r w:rsidRPr="00DA79C0">
        <w:rPr>
          <w:rFonts w:ascii="Times New Roman" w:hAnsi="Times New Roman"/>
          <w:iCs/>
        </w:rPr>
        <w:t>с</w:t>
      </w:r>
      <w:proofErr w:type="gramEnd"/>
      <w:r w:rsidRPr="00DA79C0">
        <w:rPr>
          <w:rFonts w:ascii="Times New Roman" w:hAnsi="Times New Roman"/>
          <w:iCs/>
        </w:rPr>
        <w:t>.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DA79C0">
        <w:rPr>
          <w:rFonts w:ascii="Times New Roman" w:hAnsi="Times New Roman"/>
        </w:rPr>
        <w:t>Инглхарт</w:t>
      </w:r>
      <w:proofErr w:type="spellEnd"/>
      <w:r w:rsidRPr="00DA79C0">
        <w:rPr>
          <w:rFonts w:ascii="Times New Roman" w:hAnsi="Times New Roman"/>
        </w:rPr>
        <w:t>, Р. Модернизация, культурные изменения и демократия: последовательность человеческого развития /</w:t>
      </w:r>
      <w:proofErr w:type="spellStart"/>
      <w:r w:rsidRPr="00DA79C0">
        <w:rPr>
          <w:rFonts w:ascii="Times New Roman" w:hAnsi="Times New Roman"/>
        </w:rPr>
        <w:t>Р.Инглхарт</w:t>
      </w:r>
      <w:proofErr w:type="spellEnd"/>
      <w:r w:rsidRPr="00DA79C0">
        <w:rPr>
          <w:rFonts w:ascii="Times New Roman" w:hAnsi="Times New Roman"/>
        </w:rPr>
        <w:t xml:space="preserve">. – М.: Новое издательство, 2011. – 462 </w:t>
      </w:r>
      <w:proofErr w:type="gramStart"/>
      <w:r w:rsidRPr="00DA79C0">
        <w:rPr>
          <w:rFonts w:ascii="Times New Roman" w:hAnsi="Times New Roman"/>
        </w:rPr>
        <w:t>с</w:t>
      </w:r>
      <w:proofErr w:type="gramEnd"/>
      <w:r w:rsidRPr="00DA79C0">
        <w:rPr>
          <w:rFonts w:ascii="Times New Roman" w:hAnsi="Times New Roman"/>
        </w:rPr>
        <w:t xml:space="preserve">. 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iCs/>
        </w:rPr>
        <w:t>Каргина И.Г. Ключевые тренды в изучении современных проявлений религиозности /И.Г.Каргина //Социологические исследования. – 2013. - № 6. – С.108-115.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iCs/>
        </w:rPr>
        <w:t>Каргина, И.</w:t>
      </w:r>
      <w:r w:rsidRPr="00DA79C0">
        <w:rPr>
          <w:rFonts w:ascii="Times New Roman" w:hAnsi="Times New Roman"/>
        </w:rPr>
        <w:t xml:space="preserve"> Константинова, Л. Перспективы модернизации социальной политики в России /Л.Константинова //Власть. – 2012. № 3. С.28-33.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iCs/>
        </w:rPr>
        <w:t xml:space="preserve">Каргина, И.Г. Ключевые тренды в изучении современных проявлений религиозности /И.Г.Каргина //Социологические исследования. – 2013. - № 6. – С.108-115 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after="240"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Константинова, Л. Перспективы модернизации социальной политики в России /Л.Константинова //Власть. – 2012. № 3. С.28-33.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DA79C0">
        <w:rPr>
          <w:rFonts w:ascii="Times New Roman" w:hAnsi="Times New Roman"/>
        </w:rPr>
        <w:t>Лавриненко</w:t>
      </w:r>
      <w:proofErr w:type="spellEnd"/>
      <w:r w:rsidRPr="00DA79C0">
        <w:rPr>
          <w:rFonts w:ascii="Times New Roman" w:hAnsi="Times New Roman"/>
        </w:rPr>
        <w:t>, В. Н. Исследование социально-экономических и политических процессов : учеб</w:t>
      </w:r>
      <w:proofErr w:type="gramStart"/>
      <w:r w:rsidRPr="00DA79C0">
        <w:rPr>
          <w:rFonts w:ascii="Times New Roman" w:hAnsi="Times New Roman"/>
        </w:rPr>
        <w:t>.</w:t>
      </w:r>
      <w:proofErr w:type="gramEnd"/>
      <w:r w:rsidRPr="00DA79C0">
        <w:rPr>
          <w:rFonts w:ascii="Times New Roman" w:hAnsi="Times New Roman"/>
        </w:rPr>
        <w:t xml:space="preserve"> </w:t>
      </w:r>
      <w:proofErr w:type="gramStart"/>
      <w:r w:rsidRPr="00DA79C0">
        <w:rPr>
          <w:rFonts w:ascii="Times New Roman" w:hAnsi="Times New Roman"/>
        </w:rPr>
        <w:t>п</w:t>
      </w:r>
      <w:proofErr w:type="gramEnd"/>
      <w:r w:rsidRPr="00DA79C0">
        <w:rPr>
          <w:rFonts w:ascii="Times New Roman" w:hAnsi="Times New Roman"/>
        </w:rPr>
        <w:t xml:space="preserve">особие / В. Н. </w:t>
      </w:r>
      <w:proofErr w:type="spellStart"/>
      <w:r w:rsidRPr="00DA79C0">
        <w:rPr>
          <w:rFonts w:ascii="Times New Roman" w:hAnsi="Times New Roman"/>
        </w:rPr>
        <w:t>Лавриненко</w:t>
      </w:r>
      <w:proofErr w:type="spellEnd"/>
      <w:r w:rsidRPr="00DA79C0">
        <w:rPr>
          <w:rFonts w:ascii="Times New Roman" w:hAnsi="Times New Roman"/>
        </w:rPr>
        <w:t xml:space="preserve">, Л. М. Путилова. - 2-е изд., </w:t>
      </w:r>
      <w:proofErr w:type="spellStart"/>
      <w:r w:rsidRPr="00DA79C0">
        <w:rPr>
          <w:rFonts w:ascii="Times New Roman" w:hAnsi="Times New Roman"/>
        </w:rPr>
        <w:t>перераб</w:t>
      </w:r>
      <w:proofErr w:type="spellEnd"/>
      <w:r w:rsidRPr="00DA79C0">
        <w:rPr>
          <w:rFonts w:ascii="Times New Roman" w:hAnsi="Times New Roman"/>
        </w:rPr>
        <w:t xml:space="preserve">. и доп. - М. : Вузовский учебник, 2010. - 204 </w:t>
      </w:r>
      <w:proofErr w:type="spellStart"/>
      <w:r w:rsidRPr="00DA79C0">
        <w:rPr>
          <w:rFonts w:ascii="Times New Roman" w:hAnsi="Times New Roman"/>
        </w:rPr>
        <w:t>c</w:t>
      </w:r>
      <w:proofErr w:type="spellEnd"/>
      <w:r w:rsidRPr="00DA79C0">
        <w:rPr>
          <w:rFonts w:ascii="Times New Roman" w:hAnsi="Times New Roman"/>
        </w:rPr>
        <w:t>.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after="240"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iCs/>
        </w:rPr>
        <w:t xml:space="preserve">Лапин, Н.И. </w:t>
      </w:r>
      <w:proofErr w:type="spellStart"/>
      <w:r w:rsidRPr="00DA79C0">
        <w:rPr>
          <w:rFonts w:ascii="Times New Roman" w:hAnsi="Times New Roman"/>
          <w:iCs/>
        </w:rPr>
        <w:t>Социокультурные</w:t>
      </w:r>
      <w:proofErr w:type="spellEnd"/>
      <w:r w:rsidRPr="00DA79C0">
        <w:rPr>
          <w:rFonts w:ascii="Times New Roman" w:hAnsi="Times New Roman"/>
          <w:iCs/>
        </w:rPr>
        <w:t xml:space="preserve"> факторы российской стагнации и модернизации /Н.И.Лапин //Социологические исследования. – 2011. - № 9. – С.3-17.</w:t>
      </w:r>
    </w:p>
    <w:p w:rsidR="002730B5" w:rsidRPr="002730B5" w:rsidRDefault="002730B5" w:rsidP="002730B5">
      <w:pPr>
        <w:pStyle w:val="af7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r w:rsidRPr="002730B5">
        <w:rPr>
          <w:rFonts w:ascii="Times New Roman" w:hAnsi="Times New Roman"/>
        </w:rPr>
        <w:t xml:space="preserve">Методология статистического исследования социально-экономических процессов / </w:t>
      </w:r>
      <w:proofErr w:type="spellStart"/>
      <w:r w:rsidRPr="002730B5">
        <w:rPr>
          <w:rFonts w:ascii="Times New Roman" w:hAnsi="Times New Roman"/>
        </w:rPr>
        <w:t>Моск</w:t>
      </w:r>
      <w:proofErr w:type="spellEnd"/>
      <w:r w:rsidRPr="002730B5">
        <w:rPr>
          <w:rFonts w:ascii="Times New Roman" w:hAnsi="Times New Roman"/>
        </w:rPr>
        <w:t xml:space="preserve">. </w:t>
      </w:r>
      <w:proofErr w:type="spellStart"/>
      <w:r w:rsidRPr="002730B5">
        <w:rPr>
          <w:rFonts w:ascii="Times New Roman" w:hAnsi="Times New Roman"/>
        </w:rPr>
        <w:t>гос</w:t>
      </w:r>
      <w:proofErr w:type="spellEnd"/>
      <w:r w:rsidRPr="002730B5">
        <w:rPr>
          <w:rFonts w:ascii="Times New Roman" w:hAnsi="Times New Roman"/>
        </w:rPr>
        <w:t xml:space="preserve">. ун-т экономики, статистики и информатики (МЭСИ), </w:t>
      </w:r>
      <w:proofErr w:type="spellStart"/>
      <w:r w:rsidRPr="002730B5">
        <w:rPr>
          <w:rFonts w:ascii="Times New Roman" w:hAnsi="Times New Roman"/>
        </w:rPr>
        <w:t>Ин-т</w:t>
      </w:r>
      <w:proofErr w:type="spellEnd"/>
      <w:r w:rsidRPr="002730B5">
        <w:rPr>
          <w:rFonts w:ascii="Times New Roman" w:hAnsi="Times New Roman"/>
        </w:rPr>
        <w:t xml:space="preserve"> экономики и финансов</w:t>
      </w:r>
      <w:proofErr w:type="gramStart"/>
      <w:r w:rsidRPr="002730B5">
        <w:rPr>
          <w:rFonts w:ascii="Times New Roman" w:hAnsi="Times New Roman"/>
        </w:rPr>
        <w:t xml:space="preserve"> ;</w:t>
      </w:r>
      <w:proofErr w:type="gramEnd"/>
      <w:r w:rsidRPr="002730B5">
        <w:rPr>
          <w:rFonts w:ascii="Times New Roman" w:hAnsi="Times New Roman"/>
        </w:rPr>
        <w:t xml:space="preserve"> под ред. В. Г. </w:t>
      </w:r>
      <w:proofErr w:type="spellStart"/>
      <w:r w:rsidRPr="002730B5">
        <w:rPr>
          <w:rFonts w:ascii="Times New Roman" w:hAnsi="Times New Roman"/>
        </w:rPr>
        <w:t>Минашкина</w:t>
      </w:r>
      <w:proofErr w:type="spellEnd"/>
      <w:r w:rsidRPr="002730B5">
        <w:rPr>
          <w:rFonts w:ascii="Times New Roman" w:hAnsi="Times New Roman"/>
        </w:rPr>
        <w:t>. - М.</w:t>
      </w:r>
      <w:proofErr w:type="gramStart"/>
      <w:r w:rsidRPr="002730B5">
        <w:rPr>
          <w:rFonts w:ascii="Times New Roman" w:hAnsi="Times New Roman"/>
        </w:rPr>
        <w:t xml:space="preserve"> :</w:t>
      </w:r>
      <w:proofErr w:type="gramEnd"/>
      <w:r w:rsidRPr="002730B5">
        <w:rPr>
          <w:rFonts w:ascii="Times New Roman" w:hAnsi="Times New Roman"/>
        </w:rPr>
        <w:t xml:space="preserve"> ЮНИТИ, 2015. - 391 </w:t>
      </w:r>
      <w:proofErr w:type="spellStart"/>
      <w:r w:rsidRPr="002730B5">
        <w:rPr>
          <w:rFonts w:ascii="Times New Roman" w:hAnsi="Times New Roman"/>
        </w:rPr>
        <w:t>c</w:t>
      </w:r>
      <w:proofErr w:type="spellEnd"/>
      <w:r w:rsidRPr="002730B5">
        <w:rPr>
          <w:rFonts w:ascii="Times New Roman" w:hAnsi="Times New Roman"/>
        </w:rPr>
        <w:t>. 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Прудникова, Т.А. Миграционные процессы и их влияние на общественную и национальную безопасность: теоретико-методологические аспекты /Т.А.Прудникова. – М.: ЮНИТИ, 2011. – 151 с.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DA79C0">
        <w:rPr>
          <w:rFonts w:ascii="Times New Roman" w:hAnsi="Times New Roman"/>
          <w:iCs/>
        </w:rPr>
        <w:t>Рыбаковский</w:t>
      </w:r>
      <w:proofErr w:type="spellEnd"/>
      <w:r w:rsidRPr="00DA79C0">
        <w:rPr>
          <w:rFonts w:ascii="Times New Roman" w:hAnsi="Times New Roman"/>
          <w:iCs/>
        </w:rPr>
        <w:t xml:space="preserve">, Л.Л. Миграционный потенциал: критерии оценки и современные масштабы / </w:t>
      </w:r>
      <w:proofErr w:type="spellStart"/>
      <w:r w:rsidRPr="00DA79C0">
        <w:rPr>
          <w:rFonts w:ascii="Times New Roman" w:hAnsi="Times New Roman"/>
          <w:iCs/>
        </w:rPr>
        <w:t>Л.Л.Рыбаковский</w:t>
      </w:r>
      <w:proofErr w:type="spellEnd"/>
      <w:r w:rsidRPr="00DA79C0">
        <w:rPr>
          <w:rFonts w:ascii="Times New Roman" w:hAnsi="Times New Roman"/>
          <w:iCs/>
        </w:rPr>
        <w:t xml:space="preserve"> //Социологические исследования. – 2011. - № 4. – С.23-33.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after="240" w:line="240" w:lineRule="auto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Тихонова, Н.Е. Динамика </w:t>
      </w:r>
      <w:proofErr w:type="spellStart"/>
      <w:r w:rsidRPr="00DA79C0">
        <w:rPr>
          <w:rFonts w:ascii="Times New Roman" w:hAnsi="Times New Roman"/>
        </w:rPr>
        <w:t>социокультурной</w:t>
      </w:r>
      <w:proofErr w:type="spellEnd"/>
      <w:r w:rsidRPr="00DA79C0">
        <w:rPr>
          <w:rFonts w:ascii="Times New Roman" w:hAnsi="Times New Roman"/>
        </w:rPr>
        <w:t xml:space="preserve"> модернизации в России /Н.Е.Тихонова //Социологическая наука и социальная практика. 2013. № 1. С.24 32.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after="280" w:line="240" w:lineRule="auto"/>
        <w:jc w:val="both"/>
        <w:rPr>
          <w:rFonts w:ascii="Times New Roman" w:hAnsi="Times New Roman"/>
        </w:rPr>
      </w:pPr>
      <w:proofErr w:type="spellStart"/>
      <w:r w:rsidRPr="00DA79C0">
        <w:rPr>
          <w:rFonts w:ascii="Times New Roman" w:hAnsi="Times New Roman"/>
        </w:rPr>
        <w:t>Тоффлер</w:t>
      </w:r>
      <w:proofErr w:type="spellEnd"/>
      <w:r w:rsidRPr="00DA79C0">
        <w:rPr>
          <w:rFonts w:ascii="Times New Roman" w:hAnsi="Times New Roman"/>
        </w:rPr>
        <w:t xml:space="preserve"> </w:t>
      </w:r>
      <w:proofErr w:type="spellStart"/>
      <w:r w:rsidRPr="00DA79C0">
        <w:rPr>
          <w:rFonts w:ascii="Times New Roman" w:hAnsi="Times New Roman"/>
        </w:rPr>
        <w:t>Элвин</w:t>
      </w:r>
      <w:proofErr w:type="spellEnd"/>
      <w:r w:rsidRPr="00DA79C0">
        <w:rPr>
          <w:rFonts w:ascii="Times New Roman" w:hAnsi="Times New Roman"/>
        </w:rPr>
        <w:t xml:space="preserve">. </w:t>
      </w:r>
      <w:proofErr w:type="gramStart"/>
      <w:r w:rsidRPr="00DA79C0">
        <w:rPr>
          <w:rFonts w:ascii="Times New Roman" w:hAnsi="Times New Roman"/>
        </w:rPr>
        <w:t xml:space="preserve">Третья волна: [пер. с англ.] / </w:t>
      </w:r>
      <w:proofErr w:type="spellStart"/>
      <w:r w:rsidRPr="00DA79C0">
        <w:rPr>
          <w:rFonts w:ascii="Times New Roman" w:hAnsi="Times New Roman"/>
        </w:rPr>
        <w:t>Элвин</w:t>
      </w:r>
      <w:proofErr w:type="spellEnd"/>
      <w:r w:rsidRPr="00DA79C0">
        <w:rPr>
          <w:rFonts w:ascii="Times New Roman" w:hAnsi="Times New Roman"/>
        </w:rPr>
        <w:t xml:space="preserve"> </w:t>
      </w:r>
      <w:proofErr w:type="spellStart"/>
      <w:r w:rsidRPr="00DA79C0">
        <w:rPr>
          <w:rFonts w:ascii="Times New Roman" w:hAnsi="Times New Roman"/>
        </w:rPr>
        <w:t>Тоффлер</w:t>
      </w:r>
      <w:proofErr w:type="spellEnd"/>
      <w:r w:rsidRPr="00DA79C0">
        <w:rPr>
          <w:rFonts w:ascii="Times New Roman" w:hAnsi="Times New Roman"/>
        </w:rPr>
        <w:t>; [</w:t>
      </w:r>
      <w:proofErr w:type="spellStart"/>
      <w:r w:rsidRPr="00DA79C0">
        <w:rPr>
          <w:rFonts w:ascii="Times New Roman" w:hAnsi="Times New Roman"/>
        </w:rPr>
        <w:t>науч</w:t>
      </w:r>
      <w:proofErr w:type="spellEnd"/>
      <w:r w:rsidRPr="00DA79C0">
        <w:rPr>
          <w:rFonts w:ascii="Times New Roman" w:hAnsi="Times New Roman"/>
        </w:rPr>
        <w:t xml:space="preserve">. ред., авт. </w:t>
      </w:r>
      <w:proofErr w:type="spellStart"/>
      <w:r w:rsidRPr="00DA79C0">
        <w:rPr>
          <w:rFonts w:ascii="Times New Roman" w:hAnsi="Times New Roman"/>
        </w:rPr>
        <w:t>предисл</w:t>
      </w:r>
      <w:proofErr w:type="spellEnd"/>
      <w:r w:rsidRPr="00DA79C0">
        <w:rPr>
          <w:rFonts w:ascii="Times New Roman" w:hAnsi="Times New Roman"/>
        </w:rPr>
        <w:t>.</w:t>
      </w:r>
      <w:proofErr w:type="gramEnd"/>
      <w:r w:rsidRPr="00DA79C0">
        <w:rPr>
          <w:rFonts w:ascii="Times New Roman" w:hAnsi="Times New Roman"/>
        </w:rPr>
        <w:t xml:space="preserve"> </w:t>
      </w:r>
      <w:proofErr w:type="gramStart"/>
      <w:r w:rsidRPr="00DA79C0">
        <w:rPr>
          <w:rFonts w:ascii="Times New Roman" w:hAnsi="Times New Roman"/>
        </w:rPr>
        <w:t>П.С.Гуревич].</w:t>
      </w:r>
      <w:proofErr w:type="gramEnd"/>
      <w:r w:rsidRPr="00DA79C0">
        <w:rPr>
          <w:rFonts w:ascii="Times New Roman" w:hAnsi="Times New Roman"/>
        </w:rPr>
        <w:t xml:space="preserve"> – М.: АСТ, 2010. – 781 с.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DA79C0">
        <w:rPr>
          <w:rFonts w:ascii="Times New Roman" w:hAnsi="Times New Roman"/>
          <w:iCs/>
        </w:rPr>
        <w:t>Узилевский</w:t>
      </w:r>
      <w:proofErr w:type="spellEnd"/>
      <w:r w:rsidRPr="00DA79C0">
        <w:rPr>
          <w:rFonts w:ascii="Times New Roman" w:hAnsi="Times New Roman"/>
          <w:iCs/>
        </w:rPr>
        <w:t>, Г.Я. Методологические проблемы управления социальными институтами в процессе модернизации России /</w:t>
      </w:r>
      <w:proofErr w:type="spellStart"/>
      <w:r w:rsidRPr="00DA79C0">
        <w:rPr>
          <w:rFonts w:ascii="Times New Roman" w:hAnsi="Times New Roman"/>
          <w:iCs/>
        </w:rPr>
        <w:t>Г.Я.Узилевский</w:t>
      </w:r>
      <w:proofErr w:type="spellEnd"/>
      <w:r w:rsidRPr="00DA79C0">
        <w:rPr>
          <w:rFonts w:ascii="Times New Roman" w:hAnsi="Times New Roman"/>
          <w:iCs/>
        </w:rPr>
        <w:t xml:space="preserve"> //Среднерусский вестник общественных наук. – 2012. № 2. С.69-81.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DA79C0">
        <w:rPr>
          <w:rFonts w:ascii="Times New Roman" w:hAnsi="Times New Roman"/>
        </w:rPr>
        <w:t>Холостова</w:t>
      </w:r>
      <w:proofErr w:type="spellEnd"/>
      <w:r w:rsidRPr="00DA79C0">
        <w:rPr>
          <w:rFonts w:ascii="Times New Roman" w:hAnsi="Times New Roman"/>
        </w:rPr>
        <w:t>, Е.И. Эволюция семьи /</w:t>
      </w:r>
      <w:proofErr w:type="spellStart"/>
      <w:r w:rsidRPr="00DA79C0">
        <w:rPr>
          <w:rFonts w:ascii="Times New Roman" w:hAnsi="Times New Roman"/>
        </w:rPr>
        <w:t>Е.И.Холостова</w:t>
      </w:r>
      <w:proofErr w:type="spellEnd"/>
      <w:r w:rsidRPr="00DA79C0">
        <w:rPr>
          <w:rFonts w:ascii="Times New Roman" w:hAnsi="Times New Roman"/>
        </w:rPr>
        <w:t xml:space="preserve">, Е.М.Черняк, О.Г.Прохорова. – СПб.: КАРО, 2011. – 221 </w:t>
      </w:r>
      <w:proofErr w:type="gramStart"/>
      <w:r w:rsidRPr="00DA79C0">
        <w:rPr>
          <w:rFonts w:ascii="Times New Roman" w:hAnsi="Times New Roman"/>
        </w:rPr>
        <w:t>с</w:t>
      </w:r>
      <w:proofErr w:type="gramEnd"/>
      <w:r w:rsidRPr="00DA79C0">
        <w:rPr>
          <w:rFonts w:ascii="Times New Roman" w:hAnsi="Times New Roman"/>
        </w:rPr>
        <w:t>.</w:t>
      </w:r>
    </w:p>
    <w:p w:rsidR="002730B5" w:rsidRPr="00DA79C0" w:rsidRDefault="002730B5" w:rsidP="002730B5">
      <w:pPr>
        <w:pStyle w:val="af7"/>
        <w:numPr>
          <w:ilvl w:val="0"/>
          <w:numId w:val="44"/>
        </w:numPr>
        <w:spacing w:after="280" w:line="240" w:lineRule="auto"/>
        <w:jc w:val="both"/>
        <w:rPr>
          <w:rFonts w:ascii="Times New Roman" w:hAnsi="Times New Roman"/>
        </w:rPr>
      </w:pPr>
      <w:proofErr w:type="spellStart"/>
      <w:r w:rsidRPr="00DA79C0">
        <w:rPr>
          <w:rFonts w:ascii="Times New Roman" w:hAnsi="Times New Roman"/>
        </w:rPr>
        <w:t>Четверикова</w:t>
      </w:r>
      <w:proofErr w:type="spellEnd"/>
      <w:r w:rsidRPr="00DA79C0">
        <w:rPr>
          <w:rFonts w:ascii="Times New Roman" w:hAnsi="Times New Roman"/>
        </w:rPr>
        <w:t>, И.В. Дискуссия об институтах: эволюция идеи /</w:t>
      </w:r>
      <w:proofErr w:type="spellStart"/>
      <w:r w:rsidRPr="00DA79C0">
        <w:rPr>
          <w:rFonts w:ascii="Times New Roman" w:hAnsi="Times New Roman"/>
        </w:rPr>
        <w:t>И.В.Четверикова</w:t>
      </w:r>
      <w:proofErr w:type="spellEnd"/>
      <w:r w:rsidRPr="00DA79C0">
        <w:rPr>
          <w:rFonts w:ascii="Times New Roman" w:hAnsi="Times New Roman"/>
        </w:rPr>
        <w:t xml:space="preserve"> // Социологические исследования. – 2012. - № 12. С.106-114. </w:t>
      </w:r>
    </w:p>
    <w:p w:rsidR="0067358B" w:rsidRPr="00DA79C0" w:rsidRDefault="0067358B" w:rsidP="0067358B">
      <w:pPr>
        <w:pStyle w:val="2"/>
        <w:rPr>
          <w:sz w:val="22"/>
          <w:szCs w:val="22"/>
        </w:rPr>
      </w:pPr>
      <w:bookmarkStart w:id="9" w:name="_Toc492040528"/>
      <w:bookmarkStart w:id="10" w:name="_Toc492214549"/>
      <w:bookmarkStart w:id="11" w:name="_Toc492220180"/>
      <w:r w:rsidRPr="00DA79C0">
        <w:rPr>
          <w:sz w:val="22"/>
          <w:szCs w:val="22"/>
        </w:rPr>
        <w:t>6.3 Учебно-методическое обеспечение самостоятельной работы</w:t>
      </w:r>
      <w:bookmarkEnd w:id="9"/>
      <w:bookmarkEnd w:id="10"/>
      <w:bookmarkEnd w:id="11"/>
    </w:p>
    <w:p w:rsidR="0067358B" w:rsidRPr="00DA79C0" w:rsidRDefault="0067358B" w:rsidP="0067358B">
      <w:pPr>
        <w:pStyle w:val="af7"/>
        <w:spacing w:before="40"/>
        <w:ind w:left="0"/>
        <w:jc w:val="both"/>
        <w:rPr>
          <w:rFonts w:ascii="Times New Roman" w:hAnsi="Times New Roman"/>
          <w:bCs/>
        </w:rPr>
      </w:pPr>
      <w:r w:rsidRPr="00DA79C0">
        <w:rPr>
          <w:rFonts w:ascii="Times New Roman" w:hAnsi="Times New Roman"/>
          <w:bCs/>
        </w:rPr>
        <w:t>Основные положения по учебно-методическому обеспечению представлены в пунктах п.4 и п.5</w:t>
      </w:r>
    </w:p>
    <w:p w:rsidR="0067358B" w:rsidRPr="00DA79C0" w:rsidRDefault="0067358B" w:rsidP="0067358B">
      <w:pPr>
        <w:pStyle w:val="1"/>
        <w:rPr>
          <w:sz w:val="22"/>
          <w:szCs w:val="22"/>
        </w:rPr>
      </w:pPr>
      <w:bookmarkStart w:id="12" w:name="_Toc492040529"/>
      <w:bookmarkStart w:id="13" w:name="_Toc492214550"/>
      <w:bookmarkStart w:id="14" w:name="_Toc492220181"/>
      <w:r w:rsidRPr="00DA79C0">
        <w:rPr>
          <w:sz w:val="22"/>
          <w:szCs w:val="22"/>
        </w:rPr>
        <w:t>6.4. Нормативно-правовые документы</w:t>
      </w:r>
      <w:bookmarkEnd w:id="12"/>
      <w:bookmarkEnd w:id="13"/>
      <w:bookmarkEnd w:id="14"/>
    </w:p>
    <w:p w:rsidR="0067358B" w:rsidRPr="00DA79C0" w:rsidRDefault="0067358B" w:rsidP="0067358B">
      <w:pPr>
        <w:rPr>
          <w:rFonts w:ascii="Times New Roman" w:hAnsi="Times New Roman"/>
        </w:rPr>
      </w:pPr>
      <w:r w:rsidRPr="00DA79C0">
        <w:rPr>
          <w:rFonts w:ascii="Times New Roman" w:hAnsi="Times New Roman"/>
        </w:rPr>
        <w:t>При изучении дисциплины нормативно-правовые документы не используются</w:t>
      </w:r>
    </w:p>
    <w:p w:rsidR="0067358B" w:rsidRPr="00DA79C0" w:rsidRDefault="0067358B" w:rsidP="0067358B">
      <w:pPr>
        <w:pStyle w:val="1"/>
        <w:spacing w:before="0"/>
        <w:rPr>
          <w:sz w:val="22"/>
          <w:szCs w:val="22"/>
        </w:rPr>
      </w:pPr>
    </w:p>
    <w:p w:rsidR="0067358B" w:rsidRPr="00DA79C0" w:rsidRDefault="0067358B" w:rsidP="0067358B">
      <w:pPr>
        <w:pStyle w:val="1"/>
        <w:spacing w:before="0"/>
        <w:rPr>
          <w:sz w:val="22"/>
          <w:szCs w:val="22"/>
        </w:rPr>
      </w:pPr>
    </w:p>
    <w:p w:rsidR="0067358B" w:rsidRPr="00DA79C0" w:rsidRDefault="0067358B" w:rsidP="0067358B">
      <w:pPr>
        <w:pStyle w:val="1"/>
        <w:spacing w:before="0"/>
        <w:rPr>
          <w:sz w:val="22"/>
          <w:szCs w:val="22"/>
        </w:rPr>
      </w:pPr>
      <w:bookmarkStart w:id="15" w:name="_Toc492220182"/>
      <w:r w:rsidRPr="00DA79C0">
        <w:rPr>
          <w:sz w:val="22"/>
          <w:szCs w:val="22"/>
        </w:rPr>
        <w:t>6.5. Интернет-ресурсы</w:t>
      </w:r>
      <w:bookmarkEnd w:id="15"/>
    </w:p>
    <w:p w:rsidR="0067358B" w:rsidRPr="00DA79C0" w:rsidRDefault="0067358B" w:rsidP="0067358B">
      <w:pPr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lang w:val="en-US"/>
        </w:rPr>
      </w:pPr>
      <w:r w:rsidRPr="00DA79C0">
        <w:rPr>
          <w:rFonts w:ascii="Times New Roman" w:hAnsi="Times New Roman"/>
          <w:iCs/>
          <w:lang w:val="en-US"/>
        </w:rPr>
        <w:t>East View Information Services, Inc. (</w:t>
      </w:r>
      <w:proofErr w:type="spellStart"/>
      <w:r w:rsidRPr="00DA79C0">
        <w:rPr>
          <w:rFonts w:ascii="Times New Roman" w:hAnsi="Times New Roman"/>
          <w:iCs/>
        </w:rPr>
        <w:t>Ист</w:t>
      </w:r>
      <w:proofErr w:type="spellEnd"/>
      <w:r w:rsidRPr="00DA79C0">
        <w:rPr>
          <w:rFonts w:ascii="Times New Roman" w:hAnsi="Times New Roman"/>
          <w:iCs/>
          <w:lang w:val="en-US"/>
        </w:rPr>
        <w:t>-</w:t>
      </w:r>
      <w:r w:rsidRPr="00DA79C0">
        <w:rPr>
          <w:rFonts w:ascii="Times New Roman" w:hAnsi="Times New Roman"/>
          <w:iCs/>
        </w:rPr>
        <w:t>Вью</w:t>
      </w:r>
      <w:r w:rsidRPr="00DA79C0">
        <w:rPr>
          <w:rFonts w:ascii="Times New Roman" w:hAnsi="Times New Roman"/>
          <w:iCs/>
          <w:lang w:val="en-US"/>
        </w:rPr>
        <w:t>)</w:t>
      </w:r>
    </w:p>
    <w:p w:rsidR="0067358B" w:rsidRPr="00DA79C0" w:rsidRDefault="0067358B" w:rsidP="0067358B">
      <w:pPr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shd w:val="clear" w:color="auto" w:fill="FFFFFF"/>
        </w:rPr>
        <w:t xml:space="preserve">Сайт Всероссийского центра исследования общественного мнения </w:t>
      </w:r>
      <w:r w:rsidRPr="00DA79C0">
        <w:rPr>
          <w:rFonts w:ascii="Times New Roman" w:hAnsi="Times New Roman"/>
          <w:color w:val="000000"/>
          <w:shd w:val="clear" w:color="auto" w:fill="FFFFFF"/>
        </w:rPr>
        <w:t>—</w:t>
      </w:r>
      <w:r w:rsidRPr="00DA79C0">
        <w:rPr>
          <w:rFonts w:ascii="Times New Roman" w:hAnsi="Times New Roman"/>
          <w:shd w:val="clear" w:color="auto" w:fill="FFFFFF"/>
        </w:rPr>
        <w:t xml:space="preserve"> </w:t>
      </w:r>
      <w:hyperlink r:id="rId8" w:history="1">
        <w:r w:rsidRPr="00DA79C0">
          <w:rPr>
            <w:rStyle w:val="a8"/>
            <w:rFonts w:ascii="Times New Roman" w:hAnsi="Times New Roman"/>
          </w:rPr>
          <w:t>http://wciom.ru</w:t>
        </w:r>
      </w:hyperlink>
      <w:r w:rsidRPr="00DA79C0">
        <w:rPr>
          <w:rFonts w:ascii="Times New Roman" w:hAnsi="Times New Roman"/>
        </w:rPr>
        <w:t xml:space="preserve"> </w:t>
      </w:r>
    </w:p>
    <w:p w:rsidR="0067358B" w:rsidRPr="00DA79C0" w:rsidRDefault="0067358B" w:rsidP="0067358B">
      <w:pPr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shd w:val="clear" w:color="auto" w:fill="FFFFFF"/>
        </w:rPr>
        <w:t xml:space="preserve">Сайт Высшей Аттестационной Комиссии Российской Федерации </w:t>
      </w:r>
      <w:r w:rsidRPr="00DA79C0">
        <w:rPr>
          <w:rFonts w:ascii="Times New Roman" w:hAnsi="Times New Roman"/>
          <w:color w:val="000000"/>
          <w:shd w:val="clear" w:color="auto" w:fill="FFFFFF"/>
        </w:rPr>
        <w:t xml:space="preserve">— </w:t>
      </w:r>
      <w:hyperlink r:id="rId9" w:history="1">
        <w:r w:rsidRPr="00DA79C0">
          <w:rPr>
            <w:rStyle w:val="a8"/>
            <w:rFonts w:ascii="Times New Roman" w:hAnsi="Times New Roman"/>
          </w:rPr>
          <w:t>http://vak.ed.gov.ru/</w:t>
        </w:r>
      </w:hyperlink>
      <w:r w:rsidRPr="00DA79C0">
        <w:rPr>
          <w:rFonts w:ascii="Times New Roman" w:hAnsi="Times New Roman"/>
        </w:rPr>
        <w:t xml:space="preserve"> </w:t>
      </w:r>
    </w:p>
    <w:p w:rsidR="0067358B" w:rsidRPr="00DA79C0" w:rsidRDefault="0067358B" w:rsidP="0067358B">
      <w:pPr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shd w:val="clear" w:color="auto" w:fill="FFFFFF"/>
        </w:rPr>
        <w:t xml:space="preserve">Сайт Консультант Плюс </w:t>
      </w:r>
      <w:r w:rsidRPr="00DA79C0">
        <w:rPr>
          <w:rFonts w:ascii="Times New Roman" w:hAnsi="Times New Roman"/>
          <w:color w:val="000000"/>
          <w:shd w:val="clear" w:color="auto" w:fill="FFFFFF"/>
        </w:rPr>
        <w:t xml:space="preserve">— </w:t>
      </w:r>
      <w:hyperlink r:id="rId10" w:history="1">
        <w:r w:rsidRPr="00DA79C0">
          <w:rPr>
            <w:rStyle w:val="a8"/>
            <w:rFonts w:ascii="Times New Roman" w:hAnsi="Times New Roman"/>
          </w:rPr>
          <w:t>http://www.consultant.ru/</w:t>
        </w:r>
      </w:hyperlink>
      <w:r w:rsidRPr="00DA79C0">
        <w:rPr>
          <w:rFonts w:ascii="Times New Roman" w:hAnsi="Times New Roman"/>
        </w:rPr>
        <w:t xml:space="preserve"> </w:t>
      </w:r>
    </w:p>
    <w:p w:rsidR="0067358B" w:rsidRPr="00DA79C0" w:rsidRDefault="0067358B" w:rsidP="0067358B">
      <w:pPr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shd w:val="clear" w:color="auto" w:fill="FFFFFF"/>
        </w:rPr>
        <w:t>Сайт Научной электронной  библиотеки  (</w:t>
      </w:r>
      <w:proofErr w:type="spellStart"/>
      <w:r w:rsidRPr="00DA79C0">
        <w:rPr>
          <w:rFonts w:ascii="Times New Roman" w:hAnsi="Times New Roman"/>
          <w:shd w:val="clear" w:color="auto" w:fill="FFFFFF"/>
          <w:lang w:val="en-US"/>
        </w:rPr>
        <w:t>elibrary</w:t>
      </w:r>
      <w:proofErr w:type="spellEnd"/>
      <w:r w:rsidRPr="00DA79C0">
        <w:rPr>
          <w:rFonts w:ascii="Times New Roman" w:hAnsi="Times New Roman"/>
          <w:shd w:val="clear" w:color="auto" w:fill="FFFFFF"/>
        </w:rPr>
        <w:t>.</w:t>
      </w:r>
      <w:proofErr w:type="spellStart"/>
      <w:r w:rsidRPr="00DA79C0">
        <w:rPr>
          <w:rFonts w:ascii="Times New Roman" w:hAnsi="Times New Roman"/>
          <w:shd w:val="clear" w:color="auto" w:fill="FFFFFF"/>
          <w:lang w:val="en-US"/>
        </w:rPr>
        <w:t>ru</w:t>
      </w:r>
      <w:proofErr w:type="spellEnd"/>
      <w:r w:rsidRPr="00DA79C0">
        <w:rPr>
          <w:rFonts w:ascii="Times New Roman" w:hAnsi="Times New Roman"/>
          <w:shd w:val="clear" w:color="auto" w:fill="FFFFFF"/>
        </w:rPr>
        <w:t xml:space="preserve">)  </w:t>
      </w:r>
      <w:r w:rsidRPr="00DA79C0">
        <w:rPr>
          <w:rFonts w:ascii="Times New Roman" w:hAnsi="Times New Roman"/>
          <w:color w:val="000000"/>
          <w:shd w:val="clear" w:color="auto" w:fill="FFFFFF"/>
        </w:rPr>
        <w:t>—</w:t>
      </w:r>
      <w:r w:rsidRPr="00DA79C0">
        <w:rPr>
          <w:rFonts w:ascii="Times New Roman" w:hAnsi="Times New Roman"/>
          <w:shd w:val="clear" w:color="auto" w:fill="FFFFFF"/>
        </w:rPr>
        <w:t xml:space="preserve"> </w:t>
      </w:r>
      <w:hyperlink r:id="rId11" w:history="1">
        <w:r w:rsidRPr="00DA79C0">
          <w:rPr>
            <w:rStyle w:val="a8"/>
            <w:rFonts w:ascii="Times New Roman" w:hAnsi="Times New Roman"/>
          </w:rPr>
          <w:t>http://elibrary.ru</w:t>
        </w:r>
      </w:hyperlink>
      <w:r w:rsidRPr="00DA79C0">
        <w:rPr>
          <w:rFonts w:ascii="Times New Roman" w:hAnsi="Times New Roman"/>
        </w:rPr>
        <w:t xml:space="preserve"> </w:t>
      </w:r>
    </w:p>
    <w:p w:rsidR="0067358B" w:rsidRPr="00DA79C0" w:rsidRDefault="0067358B" w:rsidP="0067358B">
      <w:pPr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shd w:val="clear" w:color="auto" w:fill="FFFFFF"/>
        </w:rPr>
        <w:t xml:space="preserve">Сайт Правительства Российской Федерации </w:t>
      </w:r>
      <w:r w:rsidRPr="00DA79C0">
        <w:rPr>
          <w:rFonts w:ascii="Times New Roman" w:hAnsi="Times New Roman"/>
          <w:color w:val="000000"/>
          <w:shd w:val="clear" w:color="auto" w:fill="FFFFFF"/>
        </w:rPr>
        <w:t>—</w:t>
      </w:r>
      <w:r w:rsidRPr="00DA79C0">
        <w:rPr>
          <w:rFonts w:ascii="Times New Roman" w:hAnsi="Times New Roman"/>
          <w:shd w:val="clear" w:color="auto" w:fill="FFFFFF"/>
        </w:rPr>
        <w:t xml:space="preserve"> </w:t>
      </w:r>
      <w:hyperlink r:id="rId12" w:history="1">
        <w:r w:rsidRPr="00DA79C0">
          <w:rPr>
            <w:rStyle w:val="a8"/>
            <w:rFonts w:ascii="Times New Roman" w:hAnsi="Times New Roman"/>
          </w:rPr>
          <w:t>http://government.ru/</w:t>
        </w:r>
      </w:hyperlink>
      <w:r w:rsidRPr="00DA79C0">
        <w:rPr>
          <w:rFonts w:ascii="Times New Roman" w:hAnsi="Times New Roman"/>
        </w:rPr>
        <w:t xml:space="preserve"> </w:t>
      </w:r>
    </w:p>
    <w:p w:rsidR="0067358B" w:rsidRPr="00DA79C0" w:rsidRDefault="0067358B" w:rsidP="0067358B">
      <w:pPr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bCs/>
        </w:rPr>
      </w:pPr>
      <w:r w:rsidRPr="00DA79C0">
        <w:rPr>
          <w:rFonts w:ascii="Times New Roman" w:hAnsi="Times New Roman"/>
          <w:shd w:val="clear" w:color="auto" w:fill="FFFFFF"/>
        </w:rPr>
        <w:t xml:space="preserve">Сайт Федеральной службы государственной статистики </w:t>
      </w:r>
      <w:r w:rsidRPr="00DA79C0">
        <w:rPr>
          <w:rFonts w:ascii="Times New Roman" w:hAnsi="Times New Roman"/>
          <w:color w:val="000000"/>
          <w:shd w:val="clear" w:color="auto" w:fill="FFFFFF"/>
        </w:rPr>
        <w:t>—</w:t>
      </w:r>
      <w:r w:rsidRPr="00DA79C0">
        <w:rPr>
          <w:rFonts w:ascii="Times New Roman" w:hAnsi="Times New Roman"/>
          <w:shd w:val="clear" w:color="auto" w:fill="FFFFFF"/>
        </w:rPr>
        <w:t xml:space="preserve"> </w:t>
      </w:r>
      <w:hyperlink r:id="rId13" w:history="1">
        <w:r w:rsidRPr="00DA79C0">
          <w:rPr>
            <w:rStyle w:val="a8"/>
            <w:rFonts w:ascii="Times New Roman" w:hAnsi="Times New Roman"/>
          </w:rPr>
          <w:t>http://www.gks.ru/</w:t>
        </w:r>
      </w:hyperlink>
    </w:p>
    <w:p w:rsidR="0067358B" w:rsidRPr="00DA79C0" w:rsidRDefault="0067358B" w:rsidP="0067358B">
      <w:pPr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Cs/>
        </w:rPr>
        <w:t>Электронная библиотека ИД «Гребенников»</w:t>
      </w:r>
    </w:p>
    <w:p w:rsidR="0067358B" w:rsidRPr="00DA79C0" w:rsidRDefault="0067358B" w:rsidP="0067358B">
      <w:pPr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  <w:bCs/>
        </w:rPr>
        <w:t>Электронно-библиотечная система «</w:t>
      </w:r>
      <w:proofErr w:type="spellStart"/>
      <w:r w:rsidRPr="00DA79C0">
        <w:rPr>
          <w:rFonts w:ascii="Times New Roman" w:hAnsi="Times New Roman"/>
          <w:bCs/>
        </w:rPr>
        <w:t>Айбукс</w:t>
      </w:r>
      <w:proofErr w:type="spellEnd"/>
      <w:r w:rsidRPr="00DA79C0">
        <w:rPr>
          <w:rFonts w:ascii="Times New Roman" w:hAnsi="Times New Roman"/>
          <w:bCs/>
        </w:rPr>
        <w:t>»</w:t>
      </w:r>
    </w:p>
    <w:p w:rsidR="0067358B" w:rsidRPr="00DA79C0" w:rsidRDefault="0067358B" w:rsidP="0067358B">
      <w:pPr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 xml:space="preserve">Энциклопедии и справочники компании </w:t>
      </w:r>
      <w:proofErr w:type="spellStart"/>
      <w:r w:rsidRPr="00DA79C0">
        <w:rPr>
          <w:rFonts w:ascii="Times New Roman" w:hAnsi="Times New Roman"/>
          <w:bCs/>
        </w:rPr>
        <w:t>Рубрикон</w:t>
      </w:r>
      <w:proofErr w:type="spellEnd"/>
    </w:p>
    <w:p w:rsidR="0067358B" w:rsidRPr="00DA79C0" w:rsidRDefault="0067358B" w:rsidP="0067358B">
      <w:pPr>
        <w:pStyle w:val="1"/>
        <w:rPr>
          <w:sz w:val="22"/>
          <w:szCs w:val="22"/>
        </w:rPr>
      </w:pPr>
      <w:bookmarkStart w:id="16" w:name="_Toc492220183"/>
      <w:r w:rsidRPr="00DA79C0">
        <w:rPr>
          <w:bCs/>
          <w:sz w:val="22"/>
          <w:szCs w:val="22"/>
        </w:rPr>
        <w:lastRenderedPageBreak/>
        <w:t xml:space="preserve">7. </w:t>
      </w:r>
      <w:r w:rsidRPr="00DA79C0">
        <w:rPr>
          <w:sz w:val="22"/>
          <w:szCs w:val="22"/>
        </w:rPr>
        <w:t>Материально-техническая база, информационные технологии, программное обеспечение и информационные справочные системы</w:t>
      </w:r>
      <w:bookmarkEnd w:id="16"/>
    </w:p>
    <w:p w:rsidR="0067358B" w:rsidRPr="00DA79C0" w:rsidRDefault="0067358B" w:rsidP="0067358B">
      <w:pPr>
        <w:widowControl w:val="0"/>
        <w:tabs>
          <w:tab w:val="left" w:pos="0"/>
          <w:tab w:val="left" w:pos="54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/>
          <w:iCs/>
          <w:kern w:val="1"/>
          <w:lang w:eastAsia="ru-RU"/>
        </w:rPr>
      </w:pPr>
    </w:p>
    <w:p w:rsidR="0067358B" w:rsidRPr="00DA79C0" w:rsidRDefault="0067358B" w:rsidP="0067358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79C0">
        <w:rPr>
          <w:rFonts w:ascii="Times New Roman" w:hAnsi="Times New Roman"/>
        </w:rPr>
        <w:t>В процессе реализации программы используются следующие методы сбора, обработки, хранения, передачи информации: коммуникативные информационные технологии, информационно-поисковые, аналитические.</w:t>
      </w:r>
    </w:p>
    <w:p w:rsidR="0067358B" w:rsidRPr="00DA79C0" w:rsidRDefault="0067358B" w:rsidP="0067358B">
      <w:pPr>
        <w:pStyle w:val="aff2"/>
        <w:ind w:firstLine="567"/>
        <w:jc w:val="both"/>
        <w:rPr>
          <w:sz w:val="22"/>
          <w:szCs w:val="22"/>
        </w:rPr>
      </w:pPr>
      <w:r w:rsidRPr="00DA79C0">
        <w:rPr>
          <w:sz w:val="22"/>
          <w:szCs w:val="22"/>
        </w:rPr>
        <w:t xml:space="preserve">Это определяет необходимость следующего оборудования и программ: персональные компьютеры, программные комплексы </w:t>
      </w:r>
      <w:r w:rsidRPr="00DA79C0">
        <w:rPr>
          <w:sz w:val="22"/>
          <w:szCs w:val="22"/>
          <w:lang w:val="en-US"/>
        </w:rPr>
        <w:t>Microsoft</w:t>
      </w:r>
      <w:r w:rsidRPr="00DA79C0">
        <w:rPr>
          <w:sz w:val="22"/>
          <w:szCs w:val="22"/>
        </w:rPr>
        <w:t xml:space="preserve"> </w:t>
      </w:r>
      <w:proofErr w:type="spellStart"/>
      <w:r w:rsidRPr="00DA79C0">
        <w:rPr>
          <w:sz w:val="22"/>
          <w:szCs w:val="22"/>
        </w:rPr>
        <w:t>Word</w:t>
      </w:r>
      <w:proofErr w:type="spellEnd"/>
      <w:r w:rsidRPr="00DA79C0">
        <w:rPr>
          <w:sz w:val="22"/>
          <w:szCs w:val="22"/>
        </w:rPr>
        <w:t xml:space="preserve"> и </w:t>
      </w:r>
      <w:r w:rsidRPr="00DA79C0">
        <w:rPr>
          <w:sz w:val="22"/>
          <w:szCs w:val="22"/>
          <w:lang w:val="en-US"/>
        </w:rPr>
        <w:t>Microsoft</w:t>
      </w:r>
      <w:r w:rsidRPr="00DA79C0">
        <w:rPr>
          <w:sz w:val="22"/>
          <w:szCs w:val="22"/>
        </w:rPr>
        <w:t xml:space="preserve"> </w:t>
      </w:r>
      <w:r w:rsidRPr="00DA79C0">
        <w:rPr>
          <w:sz w:val="22"/>
          <w:szCs w:val="22"/>
          <w:lang w:val="en-US"/>
        </w:rPr>
        <w:t>Power</w:t>
      </w:r>
      <w:r w:rsidRPr="00DA79C0">
        <w:rPr>
          <w:sz w:val="22"/>
          <w:szCs w:val="22"/>
        </w:rPr>
        <w:t xml:space="preserve"> </w:t>
      </w:r>
      <w:r w:rsidRPr="00DA79C0">
        <w:rPr>
          <w:sz w:val="22"/>
          <w:szCs w:val="22"/>
          <w:lang w:val="en-US"/>
        </w:rPr>
        <w:t>Point</w:t>
      </w:r>
      <w:r w:rsidRPr="00DA79C0">
        <w:rPr>
          <w:sz w:val="22"/>
          <w:szCs w:val="22"/>
        </w:rPr>
        <w:t>, правовая база данных «</w:t>
      </w:r>
      <w:proofErr w:type="spellStart"/>
      <w:r w:rsidRPr="00DA79C0">
        <w:rPr>
          <w:sz w:val="22"/>
          <w:szCs w:val="22"/>
        </w:rPr>
        <w:t>Консультант+</w:t>
      </w:r>
      <w:proofErr w:type="spellEnd"/>
      <w:r w:rsidRPr="00DA79C0">
        <w:rPr>
          <w:sz w:val="22"/>
          <w:szCs w:val="22"/>
        </w:rPr>
        <w:t>».</w:t>
      </w:r>
    </w:p>
    <w:p w:rsidR="0067358B" w:rsidRPr="00DA79C0" w:rsidRDefault="0067358B" w:rsidP="0067358B">
      <w:pPr>
        <w:jc w:val="both"/>
        <w:rPr>
          <w:rFonts w:ascii="Times New Roman" w:hAnsi="Times New Roman"/>
        </w:rPr>
      </w:pPr>
    </w:p>
    <w:p w:rsidR="0067358B" w:rsidRPr="00DA79C0" w:rsidRDefault="0067358B" w:rsidP="0067358B">
      <w:pPr>
        <w:pStyle w:val="ParagraphStyle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DA79C0">
        <w:rPr>
          <w:rFonts w:ascii="Times New Roman" w:hAnsi="Times New Roman" w:cs="Times New Roman"/>
          <w:b/>
          <w:bCs/>
          <w:sz w:val="22"/>
          <w:szCs w:val="22"/>
        </w:rPr>
        <w:t>Компьютерные и информационно-коммуникативные средства.</w:t>
      </w:r>
    </w:p>
    <w:p w:rsidR="0067358B" w:rsidRPr="00DA79C0" w:rsidRDefault="0067358B" w:rsidP="0067358B">
      <w:pPr>
        <w:pStyle w:val="ParagraphStyle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DA79C0">
        <w:rPr>
          <w:rFonts w:ascii="Times New Roman" w:hAnsi="Times New Roman" w:cs="Times New Roman"/>
          <w:b/>
          <w:bCs/>
          <w:sz w:val="22"/>
          <w:szCs w:val="22"/>
        </w:rPr>
        <w:t>Технические средства обучения.</w:t>
      </w:r>
    </w:p>
    <w:p w:rsidR="0067358B" w:rsidRPr="00DA79C0" w:rsidRDefault="0067358B" w:rsidP="0067358B">
      <w:pPr>
        <w:ind w:left="720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8539"/>
      </w:tblGrid>
      <w:tr w:rsidR="0067358B" w:rsidRPr="00DA79C0" w:rsidTr="002730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eastAsia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DA79C0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DA79C0">
              <w:rPr>
                <w:rFonts w:ascii="Times New Roman" w:hAnsi="Times New Roman"/>
                <w:bCs/>
              </w:rPr>
              <w:t>/</w:t>
            </w:r>
            <w:proofErr w:type="spellStart"/>
            <w:r w:rsidRPr="00DA79C0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  <w:bCs/>
              </w:rPr>
              <w:t>Наименование</w:t>
            </w:r>
          </w:p>
        </w:tc>
      </w:tr>
      <w:tr w:rsidR="0067358B" w:rsidRPr="00DA79C0" w:rsidTr="002730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  <w:bCs/>
              </w:rPr>
              <w:t>Специализированные залы для проведения лекций:</w:t>
            </w:r>
          </w:p>
        </w:tc>
      </w:tr>
      <w:tr w:rsidR="0067358B" w:rsidRPr="00DA79C0" w:rsidTr="002730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8B" w:rsidRPr="00DA79C0" w:rsidRDefault="0067358B" w:rsidP="002730B5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DA79C0">
              <w:rPr>
                <w:rFonts w:ascii="Times New Roman" w:hAnsi="Times New Roman"/>
                <w:bCs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</w:t>
            </w:r>
            <w:proofErr w:type="spellStart"/>
            <w:r w:rsidRPr="00DA79C0">
              <w:rPr>
                <w:rFonts w:ascii="Times New Roman" w:hAnsi="Times New Roman"/>
                <w:bCs/>
              </w:rPr>
              <w:t>видеофайлов</w:t>
            </w:r>
            <w:proofErr w:type="spellEnd"/>
            <w:r w:rsidRPr="00DA79C0">
              <w:rPr>
                <w:rFonts w:ascii="Times New Roman" w:hAnsi="Times New Roman"/>
                <w:bCs/>
              </w:rPr>
              <w:t xml:space="preserve"> в форматах AVI, MPEG-4, </w:t>
            </w:r>
            <w:proofErr w:type="spellStart"/>
            <w:r w:rsidRPr="00DA79C0">
              <w:rPr>
                <w:rFonts w:ascii="Times New Roman" w:hAnsi="Times New Roman"/>
                <w:bCs/>
              </w:rPr>
              <w:t>DivX</w:t>
            </w:r>
            <w:proofErr w:type="spellEnd"/>
            <w:r w:rsidRPr="00DA79C0">
              <w:rPr>
                <w:rFonts w:ascii="Times New Roman" w:hAnsi="Times New Roman"/>
                <w:bCs/>
              </w:rPr>
              <w:t>, RMVB, WMV.</w:t>
            </w:r>
          </w:p>
        </w:tc>
      </w:tr>
    </w:tbl>
    <w:p w:rsidR="0067358B" w:rsidRPr="00DA79C0" w:rsidRDefault="0067358B" w:rsidP="0067358B">
      <w:pPr>
        <w:rPr>
          <w:rFonts w:ascii="Times New Roman" w:hAnsi="Times New Roman"/>
        </w:rPr>
      </w:pPr>
    </w:p>
    <w:p w:rsidR="008A08E2" w:rsidRDefault="008A08E2"/>
    <w:sectPr w:rsidR="008A08E2" w:rsidSect="002973FB">
      <w:footerReference w:type="default" r:id="rId14"/>
      <w:pgSz w:w="11906" w:h="16838"/>
      <w:pgMar w:top="851" w:right="851" w:bottom="851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AF5" w:rsidRDefault="00A96AF5" w:rsidP="002973FB">
      <w:pPr>
        <w:spacing w:after="0" w:line="240" w:lineRule="auto"/>
      </w:pPr>
      <w:r>
        <w:separator/>
      </w:r>
    </w:p>
  </w:endnote>
  <w:endnote w:type="continuationSeparator" w:id="1">
    <w:p w:rsidR="00A96AF5" w:rsidRDefault="00A96AF5" w:rsidP="0029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D8" w:rsidRDefault="00E17BBD">
    <w:pPr>
      <w:pStyle w:val="afa"/>
      <w:jc w:val="right"/>
      <w:rPr>
        <w:rFonts w:ascii="Times New Roman" w:hAnsi="Times New Roman"/>
      </w:rPr>
    </w:pPr>
    <w:fldSimple w:instr=" PAGE ">
      <w:r w:rsidR="00381982">
        <w:rPr>
          <w:noProof/>
        </w:rPr>
        <w:t>19</w:t>
      </w:r>
    </w:fldSimple>
  </w:p>
  <w:p w:rsidR="001200D8" w:rsidRDefault="001200D8">
    <w:pPr>
      <w:pStyle w:val="af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AF5" w:rsidRDefault="00A96AF5" w:rsidP="002973FB">
      <w:pPr>
        <w:spacing w:after="0" w:line="240" w:lineRule="auto"/>
      </w:pPr>
      <w:r>
        <w:separator/>
      </w:r>
    </w:p>
  </w:footnote>
  <w:footnote w:type="continuationSeparator" w:id="1">
    <w:p w:rsidR="00A96AF5" w:rsidRDefault="00A96AF5" w:rsidP="00297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4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5">
    <w:nsid w:val="0000000D"/>
    <w:multiLevelType w:val="single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6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4"/>
    <w:multiLevelType w:val="singleLevel"/>
    <w:tmpl w:val="33CEBB2C"/>
    <w:name w:val="WW8Num19"/>
    <w:lvl w:ilvl="0">
      <w:start w:val="2"/>
      <w:numFmt w:val="decimal"/>
      <w:lvlText w:val="%1."/>
      <w:lvlJc w:val="left"/>
      <w:pPr>
        <w:tabs>
          <w:tab w:val="num" w:pos="284"/>
        </w:tabs>
        <w:ind w:left="720" w:hanging="360"/>
      </w:pPr>
      <w:rPr>
        <w:rFonts w:hint="default"/>
      </w:rPr>
    </w:lvl>
  </w:abstractNum>
  <w:abstractNum w:abstractNumId="8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0018"/>
    <w:multiLevelType w:val="single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1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3">
    <w:nsid w:val="0000001D"/>
    <w:multiLevelType w:val="single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245" w:hanging="360"/>
      </w:pPr>
      <w:rPr>
        <w:rFonts w:hint="default"/>
      </w:rPr>
    </w:lvl>
  </w:abstractNum>
  <w:abstractNum w:abstractNumId="14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6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8">
    <w:nsid w:val="00000024"/>
    <w:multiLevelType w:val="singleLevel"/>
    <w:tmpl w:val="19843028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9">
    <w:nsid w:val="00000025"/>
    <w:multiLevelType w:val="multilevel"/>
    <w:tmpl w:val="896C7F9C"/>
    <w:name w:val="WW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67745BF"/>
    <w:multiLevelType w:val="hybridMultilevel"/>
    <w:tmpl w:val="EBC22224"/>
    <w:name w:val="WW8Num19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0EBE3E8D"/>
    <w:multiLevelType w:val="hybridMultilevel"/>
    <w:tmpl w:val="D4F8CE88"/>
    <w:name w:val="WW8Num1922222222222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429142A"/>
    <w:multiLevelType w:val="hybridMultilevel"/>
    <w:tmpl w:val="A2B2EE8A"/>
    <w:name w:val="WW8Num192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6B71C49"/>
    <w:multiLevelType w:val="hybridMultilevel"/>
    <w:tmpl w:val="89ACEF18"/>
    <w:lvl w:ilvl="0" w:tplc="612A19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1B250B1F"/>
    <w:multiLevelType w:val="hybridMultilevel"/>
    <w:tmpl w:val="A866DA8A"/>
    <w:lvl w:ilvl="0" w:tplc="612A19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3455318"/>
    <w:multiLevelType w:val="hybridMultilevel"/>
    <w:tmpl w:val="F25412A6"/>
    <w:name w:val="WW8Num19222222222222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61B0207"/>
    <w:multiLevelType w:val="hybridMultilevel"/>
    <w:tmpl w:val="0CFA1BEC"/>
    <w:lvl w:ilvl="0" w:tplc="612A19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28E522C9"/>
    <w:multiLevelType w:val="hybridMultilevel"/>
    <w:tmpl w:val="62ACB81A"/>
    <w:lvl w:ilvl="0" w:tplc="28ACBD7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6305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9E5092"/>
    <w:multiLevelType w:val="hybridMultilevel"/>
    <w:tmpl w:val="4A587408"/>
    <w:name w:val="WW8Num192222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93E47E4"/>
    <w:multiLevelType w:val="hybridMultilevel"/>
    <w:tmpl w:val="6DEC9688"/>
    <w:name w:val="WW8Num192222222222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DB512E0"/>
    <w:multiLevelType w:val="hybridMultilevel"/>
    <w:tmpl w:val="B93A9140"/>
    <w:name w:val="WW8Num19222222222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281FFC"/>
    <w:multiLevelType w:val="multilevel"/>
    <w:tmpl w:val="1B469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C3433F9"/>
    <w:multiLevelType w:val="hybridMultilevel"/>
    <w:tmpl w:val="20C20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782AFB"/>
    <w:multiLevelType w:val="hybridMultilevel"/>
    <w:tmpl w:val="2EC0DB02"/>
    <w:name w:val="WW8Num19222222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3DC6D7F"/>
    <w:multiLevelType w:val="hybridMultilevel"/>
    <w:tmpl w:val="FBCEC9A4"/>
    <w:name w:val="WW8Num19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B0F235E"/>
    <w:multiLevelType w:val="hybridMultilevel"/>
    <w:tmpl w:val="0ABE66A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FD7023A"/>
    <w:multiLevelType w:val="hybridMultilevel"/>
    <w:tmpl w:val="5102509E"/>
    <w:name w:val="WW8Num192222222222222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0D4576"/>
    <w:multiLevelType w:val="hybridMultilevel"/>
    <w:tmpl w:val="1340E684"/>
    <w:name w:val="WW8Num1922222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4FE25B1"/>
    <w:multiLevelType w:val="multilevel"/>
    <w:tmpl w:val="5164BC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76724B3E"/>
    <w:multiLevelType w:val="hybridMultilevel"/>
    <w:tmpl w:val="AA32CFEE"/>
    <w:name w:val="WW8Num19222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7E01CD"/>
    <w:multiLevelType w:val="hybridMultilevel"/>
    <w:tmpl w:val="6820F796"/>
    <w:name w:val="WW8Num1922222222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6EB7034"/>
    <w:multiLevelType w:val="hybridMultilevel"/>
    <w:tmpl w:val="7D8E3B00"/>
    <w:name w:val="WW8Num1922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9CE3834"/>
    <w:multiLevelType w:val="hybridMultilevel"/>
    <w:tmpl w:val="ADF89B68"/>
    <w:name w:val="WW8Num192222222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9"/>
  </w:num>
  <w:num w:numId="23">
    <w:abstractNumId w:val="36"/>
  </w:num>
  <w:num w:numId="24">
    <w:abstractNumId w:val="35"/>
  </w:num>
  <w:num w:numId="25">
    <w:abstractNumId w:val="21"/>
  </w:num>
  <w:num w:numId="26">
    <w:abstractNumId w:val="23"/>
  </w:num>
  <w:num w:numId="27">
    <w:abstractNumId w:val="42"/>
  </w:num>
  <w:num w:numId="28">
    <w:abstractNumId w:val="40"/>
  </w:num>
  <w:num w:numId="29">
    <w:abstractNumId w:val="29"/>
  </w:num>
  <w:num w:numId="30">
    <w:abstractNumId w:val="38"/>
  </w:num>
  <w:num w:numId="31">
    <w:abstractNumId w:val="34"/>
  </w:num>
  <w:num w:numId="32">
    <w:abstractNumId w:val="43"/>
  </w:num>
  <w:num w:numId="33">
    <w:abstractNumId w:val="41"/>
  </w:num>
  <w:num w:numId="34">
    <w:abstractNumId w:val="31"/>
  </w:num>
  <w:num w:numId="35">
    <w:abstractNumId w:val="30"/>
  </w:num>
  <w:num w:numId="36">
    <w:abstractNumId w:val="22"/>
  </w:num>
  <w:num w:numId="37">
    <w:abstractNumId w:val="26"/>
  </w:num>
  <w:num w:numId="38">
    <w:abstractNumId w:val="37"/>
  </w:num>
  <w:num w:numId="39">
    <w:abstractNumId w:val="24"/>
  </w:num>
  <w:num w:numId="40">
    <w:abstractNumId w:val="27"/>
  </w:num>
  <w:num w:numId="41">
    <w:abstractNumId w:val="25"/>
  </w:num>
  <w:num w:numId="42">
    <w:abstractNumId w:val="28"/>
  </w:num>
  <w:num w:numId="43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58B"/>
    <w:rsid w:val="000045C8"/>
    <w:rsid w:val="0007176B"/>
    <w:rsid w:val="00111C1C"/>
    <w:rsid w:val="001200D8"/>
    <w:rsid w:val="0014158C"/>
    <w:rsid w:val="00256589"/>
    <w:rsid w:val="002730B5"/>
    <w:rsid w:val="002973FB"/>
    <w:rsid w:val="002A14EA"/>
    <w:rsid w:val="00371B9A"/>
    <w:rsid w:val="00381982"/>
    <w:rsid w:val="003A0886"/>
    <w:rsid w:val="00530F13"/>
    <w:rsid w:val="0055290D"/>
    <w:rsid w:val="005C6AF1"/>
    <w:rsid w:val="005D575A"/>
    <w:rsid w:val="00627706"/>
    <w:rsid w:val="0067358B"/>
    <w:rsid w:val="006820D1"/>
    <w:rsid w:val="00836BBD"/>
    <w:rsid w:val="008A08E2"/>
    <w:rsid w:val="009457CA"/>
    <w:rsid w:val="00A42271"/>
    <w:rsid w:val="00A43256"/>
    <w:rsid w:val="00A960C2"/>
    <w:rsid w:val="00A96AF5"/>
    <w:rsid w:val="00B35B21"/>
    <w:rsid w:val="00B63840"/>
    <w:rsid w:val="00CA0CFA"/>
    <w:rsid w:val="00D74A25"/>
    <w:rsid w:val="00DA0163"/>
    <w:rsid w:val="00E17BBD"/>
    <w:rsid w:val="00E856F8"/>
    <w:rsid w:val="00F15892"/>
    <w:rsid w:val="00FD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8B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67358B"/>
    <w:pPr>
      <w:keepNext/>
      <w:keepLines/>
      <w:numPr>
        <w:numId w:val="1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67358B"/>
    <w:pPr>
      <w:keepNext/>
      <w:keepLines/>
      <w:numPr>
        <w:ilvl w:val="1"/>
        <w:numId w:val="1"/>
      </w:numPr>
      <w:spacing w:after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7358B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58B"/>
    <w:rPr>
      <w:rFonts w:ascii="Times New Roman" w:eastAsia="Times New Roman" w:hAnsi="Times New Roman" w:cs="Times New Roman"/>
      <w:b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7358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7358B"/>
    <w:rPr>
      <w:rFonts w:ascii="Calibri Light" w:eastAsia="Times New Roman" w:hAnsi="Calibri Light" w:cs="Calibri Light"/>
      <w:b/>
      <w:bCs/>
      <w:color w:val="5B9BD5"/>
      <w:sz w:val="20"/>
      <w:szCs w:val="20"/>
      <w:lang w:eastAsia="zh-CN"/>
    </w:rPr>
  </w:style>
  <w:style w:type="character" w:customStyle="1" w:styleId="WW8Num1z0">
    <w:name w:val="WW8Num1z0"/>
    <w:rsid w:val="0067358B"/>
    <w:rPr>
      <w:iCs/>
    </w:rPr>
  </w:style>
  <w:style w:type="character" w:customStyle="1" w:styleId="WW8Num1z1">
    <w:name w:val="WW8Num1z1"/>
    <w:rsid w:val="0067358B"/>
  </w:style>
  <w:style w:type="character" w:customStyle="1" w:styleId="WW8Num1z2">
    <w:name w:val="WW8Num1z2"/>
    <w:rsid w:val="0067358B"/>
  </w:style>
  <w:style w:type="character" w:customStyle="1" w:styleId="WW8Num1z3">
    <w:name w:val="WW8Num1z3"/>
    <w:rsid w:val="0067358B"/>
  </w:style>
  <w:style w:type="character" w:customStyle="1" w:styleId="WW8Num1z4">
    <w:name w:val="WW8Num1z4"/>
    <w:rsid w:val="0067358B"/>
  </w:style>
  <w:style w:type="character" w:customStyle="1" w:styleId="WW8Num1z5">
    <w:name w:val="WW8Num1z5"/>
    <w:rsid w:val="0067358B"/>
  </w:style>
  <w:style w:type="character" w:customStyle="1" w:styleId="WW8Num1z6">
    <w:name w:val="WW8Num1z6"/>
    <w:rsid w:val="0067358B"/>
  </w:style>
  <w:style w:type="character" w:customStyle="1" w:styleId="WW8Num1z7">
    <w:name w:val="WW8Num1z7"/>
    <w:rsid w:val="0067358B"/>
  </w:style>
  <w:style w:type="character" w:customStyle="1" w:styleId="WW8Num1z8">
    <w:name w:val="WW8Num1z8"/>
    <w:rsid w:val="0067358B"/>
  </w:style>
  <w:style w:type="character" w:customStyle="1" w:styleId="WW8Num2z0">
    <w:name w:val="WW8Num2z0"/>
    <w:rsid w:val="0067358B"/>
    <w:rPr>
      <w:rFonts w:hint="default"/>
    </w:rPr>
  </w:style>
  <w:style w:type="character" w:customStyle="1" w:styleId="WW8Num2z1">
    <w:name w:val="WW8Num2z1"/>
    <w:rsid w:val="0067358B"/>
  </w:style>
  <w:style w:type="character" w:customStyle="1" w:styleId="WW8Num2z2">
    <w:name w:val="WW8Num2z2"/>
    <w:rsid w:val="0067358B"/>
  </w:style>
  <w:style w:type="character" w:customStyle="1" w:styleId="WW8Num2z3">
    <w:name w:val="WW8Num2z3"/>
    <w:rsid w:val="0067358B"/>
  </w:style>
  <w:style w:type="character" w:customStyle="1" w:styleId="WW8Num2z4">
    <w:name w:val="WW8Num2z4"/>
    <w:rsid w:val="0067358B"/>
  </w:style>
  <w:style w:type="character" w:customStyle="1" w:styleId="WW8Num2z5">
    <w:name w:val="WW8Num2z5"/>
    <w:rsid w:val="0067358B"/>
  </w:style>
  <w:style w:type="character" w:customStyle="1" w:styleId="WW8Num2z6">
    <w:name w:val="WW8Num2z6"/>
    <w:rsid w:val="0067358B"/>
  </w:style>
  <w:style w:type="character" w:customStyle="1" w:styleId="WW8Num2z7">
    <w:name w:val="WW8Num2z7"/>
    <w:rsid w:val="0067358B"/>
  </w:style>
  <w:style w:type="character" w:customStyle="1" w:styleId="WW8Num2z8">
    <w:name w:val="WW8Num2z8"/>
    <w:rsid w:val="0067358B"/>
  </w:style>
  <w:style w:type="character" w:customStyle="1" w:styleId="WW8Num3z0">
    <w:name w:val="WW8Num3z0"/>
    <w:rsid w:val="0067358B"/>
    <w:rPr>
      <w:rFonts w:hint="default"/>
    </w:rPr>
  </w:style>
  <w:style w:type="character" w:customStyle="1" w:styleId="WW8Num3z1">
    <w:name w:val="WW8Num3z1"/>
    <w:rsid w:val="0067358B"/>
  </w:style>
  <w:style w:type="character" w:customStyle="1" w:styleId="WW8Num3z2">
    <w:name w:val="WW8Num3z2"/>
    <w:rsid w:val="0067358B"/>
  </w:style>
  <w:style w:type="character" w:customStyle="1" w:styleId="WW8Num3z3">
    <w:name w:val="WW8Num3z3"/>
    <w:rsid w:val="0067358B"/>
  </w:style>
  <w:style w:type="character" w:customStyle="1" w:styleId="WW8Num3z4">
    <w:name w:val="WW8Num3z4"/>
    <w:rsid w:val="0067358B"/>
  </w:style>
  <w:style w:type="character" w:customStyle="1" w:styleId="WW8Num3z5">
    <w:name w:val="WW8Num3z5"/>
    <w:rsid w:val="0067358B"/>
  </w:style>
  <w:style w:type="character" w:customStyle="1" w:styleId="WW8Num3z6">
    <w:name w:val="WW8Num3z6"/>
    <w:rsid w:val="0067358B"/>
  </w:style>
  <w:style w:type="character" w:customStyle="1" w:styleId="WW8Num3z7">
    <w:name w:val="WW8Num3z7"/>
    <w:rsid w:val="0067358B"/>
  </w:style>
  <w:style w:type="character" w:customStyle="1" w:styleId="WW8Num3z8">
    <w:name w:val="WW8Num3z8"/>
    <w:rsid w:val="0067358B"/>
  </w:style>
  <w:style w:type="character" w:customStyle="1" w:styleId="WW8Num4z0">
    <w:name w:val="WW8Num4z0"/>
    <w:rsid w:val="0067358B"/>
    <w:rPr>
      <w:rFonts w:hint="default"/>
    </w:rPr>
  </w:style>
  <w:style w:type="character" w:customStyle="1" w:styleId="WW8Num4z1">
    <w:name w:val="WW8Num4z1"/>
    <w:rsid w:val="0067358B"/>
  </w:style>
  <w:style w:type="character" w:customStyle="1" w:styleId="WW8Num4z2">
    <w:name w:val="WW8Num4z2"/>
    <w:rsid w:val="0067358B"/>
  </w:style>
  <w:style w:type="character" w:customStyle="1" w:styleId="WW8Num4z3">
    <w:name w:val="WW8Num4z3"/>
    <w:rsid w:val="0067358B"/>
  </w:style>
  <w:style w:type="character" w:customStyle="1" w:styleId="WW8Num4z4">
    <w:name w:val="WW8Num4z4"/>
    <w:rsid w:val="0067358B"/>
  </w:style>
  <w:style w:type="character" w:customStyle="1" w:styleId="WW8Num4z5">
    <w:name w:val="WW8Num4z5"/>
    <w:rsid w:val="0067358B"/>
  </w:style>
  <w:style w:type="character" w:customStyle="1" w:styleId="WW8Num4z6">
    <w:name w:val="WW8Num4z6"/>
    <w:rsid w:val="0067358B"/>
  </w:style>
  <w:style w:type="character" w:customStyle="1" w:styleId="WW8Num4z7">
    <w:name w:val="WW8Num4z7"/>
    <w:rsid w:val="0067358B"/>
  </w:style>
  <w:style w:type="character" w:customStyle="1" w:styleId="WW8Num4z8">
    <w:name w:val="WW8Num4z8"/>
    <w:rsid w:val="0067358B"/>
  </w:style>
  <w:style w:type="character" w:customStyle="1" w:styleId="WW8Num5z0">
    <w:name w:val="WW8Num5z0"/>
    <w:rsid w:val="0067358B"/>
    <w:rPr>
      <w:rFonts w:hint="default"/>
    </w:rPr>
  </w:style>
  <w:style w:type="character" w:customStyle="1" w:styleId="WW8Num5z1">
    <w:name w:val="WW8Num5z1"/>
    <w:rsid w:val="0067358B"/>
  </w:style>
  <w:style w:type="character" w:customStyle="1" w:styleId="WW8Num5z2">
    <w:name w:val="WW8Num5z2"/>
    <w:rsid w:val="0067358B"/>
  </w:style>
  <w:style w:type="character" w:customStyle="1" w:styleId="WW8Num5z3">
    <w:name w:val="WW8Num5z3"/>
    <w:rsid w:val="0067358B"/>
  </w:style>
  <w:style w:type="character" w:customStyle="1" w:styleId="WW8Num5z4">
    <w:name w:val="WW8Num5z4"/>
    <w:rsid w:val="0067358B"/>
  </w:style>
  <w:style w:type="character" w:customStyle="1" w:styleId="WW8Num5z5">
    <w:name w:val="WW8Num5z5"/>
    <w:rsid w:val="0067358B"/>
  </w:style>
  <w:style w:type="character" w:customStyle="1" w:styleId="WW8Num5z6">
    <w:name w:val="WW8Num5z6"/>
    <w:rsid w:val="0067358B"/>
  </w:style>
  <w:style w:type="character" w:customStyle="1" w:styleId="WW8Num5z7">
    <w:name w:val="WW8Num5z7"/>
    <w:rsid w:val="0067358B"/>
  </w:style>
  <w:style w:type="character" w:customStyle="1" w:styleId="WW8Num5z8">
    <w:name w:val="WW8Num5z8"/>
    <w:rsid w:val="0067358B"/>
  </w:style>
  <w:style w:type="character" w:customStyle="1" w:styleId="WW8Num6z0">
    <w:name w:val="WW8Num6z0"/>
    <w:rsid w:val="0067358B"/>
    <w:rPr>
      <w:rFonts w:hint="default"/>
    </w:rPr>
  </w:style>
  <w:style w:type="character" w:customStyle="1" w:styleId="WW8Num6z1">
    <w:name w:val="WW8Num6z1"/>
    <w:rsid w:val="0067358B"/>
  </w:style>
  <w:style w:type="character" w:customStyle="1" w:styleId="WW8Num6z2">
    <w:name w:val="WW8Num6z2"/>
    <w:rsid w:val="0067358B"/>
  </w:style>
  <w:style w:type="character" w:customStyle="1" w:styleId="WW8Num6z3">
    <w:name w:val="WW8Num6z3"/>
    <w:rsid w:val="0067358B"/>
  </w:style>
  <w:style w:type="character" w:customStyle="1" w:styleId="WW8Num6z4">
    <w:name w:val="WW8Num6z4"/>
    <w:rsid w:val="0067358B"/>
  </w:style>
  <w:style w:type="character" w:customStyle="1" w:styleId="WW8Num6z5">
    <w:name w:val="WW8Num6z5"/>
    <w:rsid w:val="0067358B"/>
  </w:style>
  <w:style w:type="character" w:customStyle="1" w:styleId="WW8Num6z6">
    <w:name w:val="WW8Num6z6"/>
    <w:rsid w:val="0067358B"/>
  </w:style>
  <w:style w:type="character" w:customStyle="1" w:styleId="WW8Num6z7">
    <w:name w:val="WW8Num6z7"/>
    <w:rsid w:val="0067358B"/>
  </w:style>
  <w:style w:type="character" w:customStyle="1" w:styleId="WW8Num6z8">
    <w:name w:val="WW8Num6z8"/>
    <w:rsid w:val="0067358B"/>
  </w:style>
  <w:style w:type="character" w:customStyle="1" w:styleId="WW8Num7z0">
    <w:name w:val="WW8Num7z0"/>
    <w:rsid w:val="0067358B"/>
    <w:rPr>
      <w:rFonts w:hint="default"/>
    </w:rPr>
  </w:style>
  <w:style w:type="character" w:customStyle="1" w:styleId="WW8Num7z1">
    <w:name w:val="WW8Num7z1"/>
    <w:rsid w:val="0067358B"/>
  </w:style>
  <w:style w:type="character" w:customStyle="1" w:styleId="WW8Num7z2">
    <w:name w:val="WW8Num7z2"/>
    <w:rsid w:val="0067358B"/>
  </w:style>
  <w:style w:type="character" w:customStyle="1" w:styleId="WW8Num7z3">
    <w:name w:val="WW8Num7z3"/>
    <w:rsid w:val="0067358B"/>
  </w:style>
  <w:style w:type="character" w:customStyle="1" w:styleId="WW8Num7z4">
    <w:name w:val="WW8Num7z4"/>
    <w:rsid w:val="0067358B"/>
  </w:style>
  <w:style w:type="character" w:customStyle="1" w:styleId="WW8Num7z5">
    <w:name w:val="WW8Num7z5"/>
    <w:rsid w:val="0067358B"/>
  </w:style>
  <w:style w:type="character" w:customStyle="1" w:styleId="WW8Num7z6">
    <w:name w:val="WW8Num7z6"/>
    <w:rsid w:val="0067358B"/>
  </w:style>
  <w:style w:type="character" w:customStyle="1" w:styleId="WW8Num7z7">
    <w:name w:val="WW8Num7z7"/>
    <w:rsid w:val="0067358B"/>
  </w:style>
  <w:style w:type="character" w:customStyle="1" w:styleId="WW8Num7z8">
    <w:name w:val="WW8Num7z8"/>
    <w:rsid w:val="0067358B"/>
  </w:style>
  <w:style w:type="character" w:customStyle="1" w:styleId="WW8Num8z0">
    <w:name w:val="WW8Num8z0"/>
    <w:rsid w:val="0067358B"/>
    <w:rPr>
      <w:rFonts w:hint="default"/>
    </w:rPr>
  </w:style>
  <w:style w:type="character" w:customStyle="1" w:styleId="WW8Num8z1">
    <w:name w:val="WW8Num8z1"/>
    <w:rsid w:val="0067358B"/>
  </w:style>
  <w:style w:type="character" w:customStyle="1" w:styleId="WW8Num8z2">
    <w:name w:val="WW8Num8z2"/>
    <w:rsid w:val="0067358B"/>
  </w:style>
  <w:style w:type="character" w:customStyle="1" w:styleId="WW8Num8z3">
    <w:name w:val="WW8Num8z3"/>
    <w:rsid w:val="0067358B"/>
  </w:style>
  <w:style w:type="character" w:customStyle="1" w:styleId="WW8Num8z4">
    <w:name w:val="WW8Num8z4"/>
    <w:rsid w:val="0067358B"/>
  </w:style>
  <w:style w:type="character" w:customStyle="1" w:styleId="WW8Num8z5">
    <w:name w:val="WW8Num8z5"/>
    <w:rsid w:val="0067358B"/>
  </w:style>
  <w:style w:type="character" w:customStyle="1" w:styleId="WW8Num8z6">
    <w:name w:val="WW8Num8z6"/>
    <w:rsid w:val="0067358B"/>
  </w:style>
  <w:style w:type="character" w:customStyle="1" w:styleId="WW8Num8z7">
    <w:name w:val="WW8Num8z7"/>
    <w:rsid w:val="0067358B"/>
  </w:style>
  <w:style w:type="character" w:customStyle="1" w:styleId="WW8Num8z8">
    <w:name w:val="WW8Num8z8"/>
    <w:rsid w:val="0067358B"/>
  </w:style>
  <w:style w:type="character" w:customStyle="1" w:styleId="WW8Num9z0">
    <w:name w:val="WW8Num9z0"/>
    <w:rsid w:val="0067358B"/>
    <w:rPr>
      <w:rFonts w:ascii="Times New Roman" w:hAnsi="Times New Roman" w:cs="Times New Roman" w:hint="default"/>
    </w:rPr>
  </w:style>
  <w:style w:type="character" w:customStyle="1" w:styleId="WW8Num9z1">
    <w:name w:val="WW8Num9z1"/>
    <w:rsid w:val="0067358B"/>
    <w:rPr>
      <w:rFonts w:ascii="Courier New" w:hAnsi="Courier New" w:cs="Courier New" w:hint="default"/>
    </w:rPr>
  </w:style>
  <w:style w:type="character" w:customStyle="1" w:styleId="WW8Num9z2">
    <w:name w:val="WW8Num9z2"/>
    <w:rsid w:val="0067358B"/>
    <w:rPr>
      <w:rFonts w:ascii="Wingdings" w:hAnsi="Wingdings" w:cs="Wingdings" w:hint="default"/>
    </w:rPr>
  </w:style>
  <w:style w:type="character" w:customStyle="1" w:styleId="WW8Num9z3">
    <w:name w:val="WW8Num9z3"/>
    <w:rsid w:val="0067358B"/>
    <w:rPr>
      <w:rFonts w:ascii="Symbol" w:hAnsi="Symbol" w:cs="Symbol" w:hint="default"/>
    </w:rPr>
  </w:style>
  <w:style w:type="character" w:customStyle="1" w:styleId="WW8Num10z0">
    <w:name w:val="WW8Num10z0"/>
    <w:rsid w:val="0067358B"/>
    <w:rPr>
      <w:rFonts w:hint="default"/>
    </w:rPr>
  </w:style>
  <w:style w:type="character" w:customStyle="1" w:styleId="WW8Num10z1">
    <w:name w:val="WW8Num10z1"/>
    <w:rsid w:val="0067358B"/>
  </w:style>
  <w:style w:type="character" w:customStyle="1" w:styleId="WW8Num10z2">
    <w:name w:val="WW8Num10z2"/>
    <w:rsid w:val="0067358B"/>
  </w:style>
  <w:style w:type="character" w:customStyle="1" w:styleId="WW8Num10z3">
    <w:name w:val="WW8Num10z3"/>
    <w:rsid w:val="0067358B"/>
  </w:style>
  <w:style w:type="character" w:customStyle="1" w:styleId="WW8Num10z4">
    <w:name w:val="WW8Num10z4"/>
    <w:rsid w:val="0067358B"/>
  </w:style>
  <w:style w:type="character" w:customStyle="1" w:styleId="WW8Num10z5">
    <w:name w:val="WW8Num10z5"/>
    <w:rsid w:val="0067358B"/>
  </w:style>
  <w:style w:type="character" w:customStyle="1" w:styleId="WW8Num10z6">
    <w:name w:val="WW8Num10z6"/>
    <w:rsid w:val="0067358B"/>
  </w:style>
  <w:style w:type="character" w:customStyle="1" w:styleId="WW8Num10z7">
    <w:name w:val="WW8Num10z7"/>
    <w:rsid w:val="0067358B"/>
  </w:style>
  <w:style w:type="character" w:customStyle="1" w:styleId="WW8Num10z8">
    <w:name w:val="WW8Num10z8"/>
    <w:rsid w:val="0067358B"/>
  </w:style>
  <w:style w:type="character" w:customStyle="1" w:styleId="WW8Num11z0">
    <w:name w:val="WW8Num11z0"/>
    <w:rsid w:val="0067358B"/>
    <w:rPr>
      <w:rFonts w:ascii="Times New Roman" w:hAnsi="Times New Roman" w:cs="Times New Roman" w:hint="default"/>
    </w:rPr>
  </w:style>
  <w:style w:type="character" w:customStyle="1" w:styleId="WW8Num11z1">
    <w:name w:val="WW8Num11z1"/>
    <w:rsid w:val="0067358B"/>
  </w:style>
  <w:style w:type="character" w:customStyle="1" w:styleId="WW8Num11z2">
    <w:name w:val="WW8Num11z2"/>
    <w:rsid w:val="0067358B"/>
  </w:style>
  <w:style w:type="character" w:customStyle="1" w:styleId="WW8Num11z3">
    <w:name w:val="WW8Num11z3"/>
    <w:rsid w:val="0067358B"/>
  </w:style>
  <w:style w:type="character" w:customStyle="1" w:styleId="WW8Num11z4">
    <w:name w:val="WW8Num11z4"/>
    <w:rsid w:val="0067358B"/>
  </w:style>
  <w:style w:type="character" w:customStyle="1" w:styleId="WW8Num11z5">
    <w:name w:val="WW8Num11z5"/>
    <w:rsid w:val="0067358B"/>
  </w:style>
  <w:style w:type="character" w:customStyle="1" w:styleId="WW8Num11z6">
    <w:name w:val="WW8Num11z6"/>
    <w:rsid w:val="0067358B"/>
  </w:style>
  <w:style w:type="character" w:customStyle="1" w:styleId="WW8Num11z7">
    <w:name w:val="WW8Num11z7"/>
    <w:rsid w:val="0067358B"/>
  </w:style>
  <w:style w:type="character" w:customStyle="1" w:styleId="WW8Num11z8">
    <w:name w:val="WW8Num11z8"/>
    <w:rsid w:val="0067358B"/>
  </w:style>
  <w:style w:type="character" w:customStyle="1" w:styleId="WW8Num12z0">
    <w:name w:val="WW8Num12z0"/>
    <w:rsid w:val="0067358B"/>
    <w:rPr>
      <w:rFonts w:ascii="Times New Roman" w:hAnsi="Times New Roman" w:cs="Times New Roman" w:hint="default"/>
    </w:rPr>
  </w:style>
  <w:style w:type="character" w:customStyle="1" w:styleId="WW8Num12z1">
    <w:name w:val="WW8Num12z1"/>
    <w:rsid w:val="0067358B"/>
    <w:rPr>
      <w:rFonts w:ascii="Courier New" w:hAnsi="Courier New" w:cs="Courier New" w:hint="default"/>
    </w:rPr>
  </w:style>
  <w:style w:type="character" w:customStyle="1" w:styleId="WW8Num12z2">
    <w:name w:val="WW8Num12z2"/>
    <w:rsid w:val="0067358B"/>
    <w:rPr>
      <w:rFonts w:ascii="Wingdings" w:hAnsi="Wingdings" w:cs="Wingdings" w:hint="default"/>
    </w:rPr>
  </w:style>
  <w:style w:type="character" w:customStyle="1" w:styleId="WW8Num12z3">
    <w:name w:val="WW8Num12z3"/>
    <w:rsid w:val="0067358B"/>
    <w:rPr>
      <w:rFonts w:ascii="Symbol" w:hAnsi="Symbol" w:cs="Symbol" w:hint="default"/>
    </w:rPr>
  </w:style>
  <w:style w:type="character" w:customStyle="1" w:styleId="WW8Num13z0">
    <w:name w:val="WW8Num13z0"/>
    <w:rsid w:val="0067358B"/>
    <w:rPr>
      <w:rFonts w:hint="default"/>
    </w:rPr>
  </w:style>
  <w:style w:type="character" w:customStyle="1" w:styleId="WW8Num13z1">
    <w:name w:val="WW8Num13z1"/>
    <w:rsid w:val="0067358B"/>
  </w:style>
  <w:style w:type="character" w:customStyle="1" w:styleId="WW8Num13z2">
    <w:name w:val="WW8Num13z2"/>
    <w:rsid w:val="0067358B"/>
  </w:style>
  <w:style w:type="character" w:customStyle="1" w:styleId="WW8Num13z3">
    <w:name w:val="WW8Num13z3"/>
    <w:rsid w:val="0067358B"/>
  </w:style>
  <w:style w:type="character" w:customStyle="1" w:styleId="WW8Num13z4">
    <w:name w:val="WW8Num13z4"/>
    <w:rsid w:val="0067358B"/>
  </w:style>
  <w:style w:type="character" w:customStyle="1" w:styleId="WW8Num13z5">
    <w:name w:val="WW8Num13z5"/>
    <w:rsid w:val="0067358B"/>
  </w:style>
  <w:style w:type="character" w:customStyle="1" w:styleId="WW8Num13z6">
    <w:name w:val="WW8Num13z6"/>
    <w:rsid w:val="0067358B"/>
  </w:style>
  <w:style w:type="character" w:customStyle="1" w:styleId="WW8Num13z7">
    <w:name w:val="WW8Num13z7"/>
    <w:rsid w:val="0067358B"/>
  </w:style>
  <w:style w:type="character" w:customStyle="1" w:styleId="WW8Num13z8">
    <w:name w:val="WW8Num13z8"/>
    <w:rsid w:val="0067358B"/>
  </w:style>
  <w:style w:type="character" w:customStyle="1" w:styleId="WW8Num14z0">
    <w:name w:val="WW8Num14z0"/>
    <w:rsid w:val="0067358B"/>
    <w:rPr>
      <w:rFonts w:hint="default"/>
    </w:rPr>
  </w:style>
  <w:style w:type="character" w:customStyle="1" w:styleId="WW8Num14z1">
    <w:name w:val="WW8Num14z1"/>
    <w:rsid w:val="0067358B"/>
  </w:style>
  <w:style w:type="character" w:customStyle="1" w:styleId="WW8Num14z2">
    <w:name w:val="WW8Num14z2"/>
    <w:rsid w:val="0067358B"/>
  </w:style>
  <w:style w:type="character" w:customStyle="1" w:styleId="WW8Num14z3">
    <w:name w:val="WW8Num14z3"/>
    <w:rsid w:val="0067358B"/>
  </w:style>
  <w:style w:type="character" w:customStyle="1" w:styleId="WW8Num14z4">
    <w:name w:val="WW8Num14z4"/>
    <w:rsid w:val="0067358B"/>
  </w:style>
  <w:style w:type="character" w:customStyle="1" w:styleId="WW8Num14z5">
    <w:name w:val="WW8Num14z5"/>
    <w:rsid w:val="0067358B"/>
  </w:style>
  <w:style w:type="character" w:customStyle="1" w:styleId="WW8Num14z6">
    <w:name w:val="WW8Num14z6"/>
    <w:rsid w:val="0067358B"/>
  </w:style>
  <w:style w:type="character" w:customStyle="1" w:styleId="WW8Num14z7">
    <w:name w:val="WW8Num14z7"/>
    <w:rsid w:val="0067358B"/>
  </w:style>
  <w:style w:type="character" w:customStyle="1" w:styleId="WW8Num14z8">
    <w:name w:val="WW8Num14z8"/>
    <w:rsid w:val="0067358B"/>
  </w:style>
  <w:style w:type="character" w:customStyle="1" w:styleId="WW8Num15z0">
    <w:name w:val="WW8Num15z0"/>
    <w:rsid w:val="0067358B"/>
    <w:rPr>
      <w:rFonts w:hint="default"/>
    </w:rPr>
  </w:style>
  <w:style w:type="character" w:customStyle="1" w:styleId="WW8Num15z1">
    <w:name w:val="WW8Num15z1"/>
    <w:rsid w:val="0067358B"/>
  </w:style>
  <w:style w:type="character" w:customStyle="1" w:styleId="WW8Num15z2">
    <w:name w:val="WW8Num15z2"/>
    <w:rsid w:val="0067358B"/>
  </w:style>
  <w:style w:type="character" w:customStyle="1" w:styleId="WW8Num15z3">
    <w:name w:val="WW8Num15z3"/>
    <w:rsid w:val="0067358B"/>
  </w:style>
  <w:style w:type="character" w:customStyle="1" w:styleId="WW8Num15z4">
    <w:name w:val="WW8Num15z4"/>
    <w:rsid w:val="0067358B"/>
  </w:style>
  <w:style w:type="character" w:customStyle="1" w:styleId="WW8Num15z5">
    <w:name w:val="WW8Num15z5"/>
    <w:rsid w:val="0067358B"/>
  </w:style>
  <w:style w:type="character" w:customStyle="1" w:styleId="WW8Num15z6">
    <w:name w:val="WW8Num15z6"/>
    <w:rsid w:val="0067358B"/>
  </w:style>
  <w:style w:type="character" w:customStyle="1" w:styleId="WW8Num15z7">
    <w:name w:val="WW8Num15z7"/>
    <w:rsid w:val="0067358B"/>
  </w:style>
  <w:style w:type="character" w:customStyle="1" w:styleId="WW8Num15z8">
    <w:name w:val="WW8Num15z8"/>
    <w:rsid w:val="0067358B"/>
  </w:style>
  <w:style w:type="character" w:customStyle="1" w:styleId="WW8Num16z0">
    <w:name w:val="WW8Num16z0"/>
    <w:rsid w:val="0067358B"/>
    <w:rPr>
      <w:rFonts w:hint="default"/>
    </w:rPr>
  </w:style>
  <w:style w:type="character" w:customStyle="1" w:styleId="WW8Num16z2">
    <w:name w:val="WW8Num16z2"/>
    <w:rsid w:val="0067358B"/>
    <w:rPr>
      <w:rFonts w:hint="default"/>
      <w:b w:val="0"/>
    </w:rPr>
  </w:style>
  <w:style w:type="character" w:customStyle="1" w:styleId="WW8Num16z3">
    <w:name w:val="WW8Num16z3"/>
    <w:rsid w:val="0067358B"/>
  </w:style>
  <w:style w:type="character" w:customStyle="1" w:styleId="WW8Num16z4">
    <w:name w:val="WW8Num16z4"/>
    <w:rsid w:val="0067358B"/>
  </w:style>
  <w:style w:type="character" w:customStyle="1" w:styleId="WW8Num16z5">
    <w:name w:val="WW8Num16z5"/>
    <w:rsid w:val="0067358B"/>
  </w:style>
  <w:style w:type="character" w:customStyle="1" w:styleId="WW8Num16z6">
    <w:name w:val="WW8Num16z6"/>
    <w:rsid w:val="0067358B"/>
  </w:style>
  <w:style w:type="character" w:customStyle="1" w:styleId="WW8Num16z7">
    <w:name w:val="WW8Num16z7"/>
    <w:rsid w:val="0067358B"/>
  </w:style>
  <w:style w:type="character" w:customStyle="1" w:styleId="WW8Num16z8">
    <w:name w:val="WW8Num16z8"/>
    <w:rsid w:val="0067358B"/>
  </w:style>
  <w:style w:type="character" w:customStyle="1" w:styleId="WW8Num17z0">
    <w:name w:val="WW8Num17z0"/>
    <w:rsid w:val="0067358B"/>
    <w:rPr>
      <w:rFonts w:hint="default"/>
    </w:rPr>
  </w:style>
  <w:style w:type="character" w:customStyle="1" w:styleId="WW8Num17z1">
    <w:name w:val="WW8Num17z1"/>
    <w:rsid w:val="0067358B"/>
  </w:style>
  <w:style w:type="character" w:customStyle="1" w:styleId="WW8Num17z2">
    <w:name w:val="WW8Num17z2"/>
    <w:rsid w:val="0067358B"/>
  </w:style>
  <w:style w:type="character" w:customStyle="1" w:styleId="WW8Num17z3">
    <w:name w:val="WW8Num17z3"/>
    <w:rsid w:val="0067358B"/>
  </w:style>
  <w:style w:type="character" w:customStyle="1" w:styleId="WW8Num17z4">
    <w:name w:val="WW8Num17z4"/>
    <w:rsid w:val="0067358B"/>
  </w:style>
  <w:style w:type="character" w:customStyle="1" w:styleId="WW8Num17z5">
    <w:name w:val="WW8Num17z5"/>
    <w:rsid w:val="0067358B"/>
  </w:style>
  <w:style w:type="character" w:customStyle="1" w:styleId="WW8Num17z6">
    <w:name w:val="WW8Num17z6"/>
    <w:rsid w:val="0067358B"/>
  </w:style>
  <w:style w:type="character" w:customStyle="1" w:styleId="WW8Num17z7">
    <w:name w:val="WW8Num17z7"/>
    <w:rsid w:val="0067358B"/>
  </w:style>
  <w:style w:type="character" w:customStyle="1" w:styleId="WW8Num17z8">
    <w:name w:val="WW8Num17z8"/>
    <w:rsid w:val="0067358B"/>
  </w:style>
  <w:style w:type="character" w:customStyle="1" w:styleId="WW8Num18z0">
    <w:name w:val="WW8Num18z0"/>
    <w:rsid w:val="0067358B"/>
    <w:rPr>
      <w:rFonts w:hint="default"/>
    </w:rPr>
  </w:style>
  <w:style w:type="character" w:customStyle="1" w:styleId="WW8Num18z1">
    <w:name w:val="WW8Num18z1"/>
    <w:rsid w:val="0067358B"/>
  </w:style>
  <w:style w:type="character" w:customStyle="1" w:styleId="WW8Num18z2">
    <w:name w:val="WW8Num18z2"/>
    <w:rsid w:val="0067358B"/>
  </w:style>
  <w:style w:type="character" w:customStyle="1" w:styleId="WW8Num18z3">
    <w:name w:val="WW8Num18z3"/>
    <w:rsid w:val="0067358B"/>
  </w:style>
  <w:style w:type="character" w:customStyle="1" w:styleId="WW8Num18z4">
    <w:name w:val="WW8Num18z4"/>
    <w:rsid w:val="0067358B"/>
  </w:style>
  <w:style w:type="character" w:customStyle="1" w:styleId="WW8Num18z5">
    <w:name w:val="WW8Num18z5"/>
    <w:rsid w:val="0067358B"/>
  </w:style>
  <w:style w:type="character" w:customStyle="1" w:styleId="WW8Num18z6">
    <w:name w:val="WW8Num18z6"/>
    <w:rsid w:val="0067358B"/>
  </w:style>
  <w:style w:type="character" w:customStyle="1" w:styleId="WW8Num18z7">
    <w:name w:val="WW8Num18z7"/>
    <w:rsid w:val="0067358B"/>
  </w:style>
  <w:style w:type="character" w:customStyle="1" w:styleId="WW8Num18z8">
    <w:name w:val="WW8Num18z8"/>
    <w:rsid w:val="0067358B"/>
  </w:style>
  <w:style w:type="character" w:customStyle="1" w:styleId="WW8Num19z0">
    <w:name w:val="WW8Num19z0"/>
    <w:rsid w:val="0067358B"/>
    <w:rPr>
      <w:rFonts w:hint="default"/>
    </w:rPr>
  </w:style>
  <w:style w:type="character" w:customStyle="1" w:styleId="WW8Num19z1">
    <w:name w:val="WW8Num19z1"/>
    <w:rsid w:val="0067358B"/>
  </w:style>
  <w:style w:type="character" w:customStyle="1" w:styleId="WW8Num19z2">
    <w:name w:val="WW8Num19z2"/>
    <w:rsid w:val="0067358B"/>
  </w:style>
  <w:style w:type="character" w:customStyle="1" w:styleId="WW8Num19z3">
    <w:name w:val="WW8Num19z3"/>
    <w:rsid w:val="0067358B"/>
  </w:style>
  <w:style w:type="character" w:customStyle="1" w:styleId="WW8Num19z4">
    <w:name w:val="WW8Num19z4"/>
    <w:rsid w:val="0067358B"/>
  </w:style>
  <w:style w:type="character" w:customStyle="1" w:styleId="WW8Num19z5">
    <w:name w:val="WW8Num19z5"/>
    <w:rsid w:val="0067358B"/>
  </w:style>
  <w:style w:type="character" w:customStyle="1" w:styleId="WW8Num19z6">
    <w:name w:val="WW8Num19z6"/>
    <w:rsid w:val="0067358B"/>
  </w:style>
  <w:style w:type="character" w:customStyle="1" w:styleId="WW8Num19z7">
    <w:name w:val="WW8Num19z7"/>
    <w:rsid w:val="0067358B"/>
  </w:style>
  <w:style w:type="character" w:customStyle="1" w:styleId="WW8Num19z8">
    <w:name w:val="WW8Num19z8"/>
    <w:rsid w:val="0067358B"/>
  </w:style>
  <w:style w:type="character" w:customStyle="1" w:styleId="WW8Num20z0">
    <w:name w:val="WW8Num20z0"/>
    <w:rsid w:val="0067358B"/>
    <w:rPr>
      <w:rFonts w:hint="default"/>
    </w:rPr>
  </w:style>
  <w:style w:type="character" w:customStyle="1" w:styleId="WW8Num20z1">
    <w:name w:val="WW8Num20z1"/>
    <w:rsid w:val="0067358B"/>
  </w:style>
  <w:style w:type="character" w:customStyle="1" w:styleId="WW8Num20z2">
    <w:name w:val="WW8Num20z2"/>
    <w:rsid w:val="0067358B"/>
  </w:style>
  <w:style w:type="character" w:customStyle="1" w:styleId="WW8Num20z3">
    <w:name w:val="WW8Num20z3"/>
    <w:rsid w:val="0067358B"/>
  </w:style>
  <w:style w:type="character" w:customStyle="1" w:styleId="WW8Num20z4">
    <w:name w:val="WW8Num20z4"/>
    <w:rsid w:val="0067358B"/>
  </w:style>
  <w:style w:type="character" w:customStyle="1" w:styleId="WW8Num20z5">
    <w:name w:val="WW8Num20z5"/>
    <w:rsid w:val="0067358B"/>
  </w:style>
  <w:style w:type="character" w:customStyle="1" w:styleId="WW8Num20z6">
    <w:name w:val="WW8Num20z6"/>
    <w:rsid w:val="0067358B"/>
  </w:style>
  <w:style w:type="character" w:customStyle="1" w:styleId="WW8Num20z7">
    <w:name w:val="WW8Num20z7"/>
    <w:rsid w:val="0067358B"/>
  </w:style>
  <w:style w:type="character" w:customStyle="1" w:styleId="WW8Num20z8">
    <w:name w:val="WW8Num20z8"/>
    <w:rsid w:val="0067358B"/>
  </w:style>
  <w:style w:type="character" w:customStyle="1" w:styleId="WW8Num21z0">
    <w:name w:val="WW8Num21z0"/>
    <w:rsid w:val="0067358B"/>
    <w:rPr>
      <w:rFonts w:hint="default"/>
    </w:rPr>
  </w:style>
  <w:style w:type="character" w:customStyle="1" w:styleId="WW8Num21z1">
    <w:name w:val="WW8Num21z1"/>
    <w:rsid w:val="0067358B"/>
  </w:style>
  <w:style w:type="character" w:customStyle="1" w:styleId="WW8Num21z2">
    <w:name w:val="WW8Num21z2"/>
    <w:rsid w:val="0067358B"/>
  </w:style>
  <w:style w:type="character" w:customStyle="1" w:styleId="WW8Num21z3">
    <w:name w:val="WW8Num21z3"/>
    <w:rsid w:val="0067358B"/>
  </w:style>
  <w:style w:type="character" w:customStyle="1" w:styleId="WW8Num21z4">
    <w:name w:val="WW8Num21z4"/>
    <w:rsid w:val="0067358B"/>
  </w:style>
  <w:style w:type="character" w:customStyle="1" w:styleId="WW8Num21z5">
    <w:name w:val="WW8Num21z5"/>
    <w:rsid w:val="0067358B"/>
  </w:style>
  <w:style w:type="character" w:customStyle="1" w:styleId="WW8Num21z6">
    <w:name w:val="WW8Num21z6"/>
    <w:rsid w:val="0067358B"/>
  </w:style>
  <w:style w:type="character" w:customStyle="1" w:styleId="WW8Num21z7">
    <w:name w:val="WW8Num21z7"/>
    <w:rsid w:val="0067358B"/>
  </w:style>
  <w:style w:type="character" w:customStyle="1" w:styleId="WW8Num21z8">
    <w:name w:val="WW8Num21z8"/>
    <w:rsid w:val="0067358B"/>
  </w:style>
  <w:style w:type="character" w:customStyle="1" w:styleId="WW8Num22z0">
    <w:name w:val="WW8Num22z0"/>
    <w:rsid w:val="0067358B"/>
    <w:rPr>
      <w:rFonts w:ascii="Times New Roman" w:hAnsi="Times New Roman" w:cs="Times New Roman" w:hint="default"/>
    </w:rPr>
  </w:style>
  <w:style w:type="character" w:customStyle="1" w:styleId="WW8Num22z1">
    <w:name w:val="WW8Num22z1"/>
    <w:rsid w:val="0067358B"/>
  </w:style>
  <w:style w:type="character" w:customStyle="1" w:styleId="WW8Num22z2">
    <w:name w:val="WW8Num22z2"/>
    <w:rsid w:val="0067358B"/>
  </w:style>
  <w:style w:type="character" w:customStyle="1" w:styleId="WW8Num22z3">
    <w:name w:val="WW8Num22z3"/>
    <w:rsid w:val="0067358B"/>
  </w:style>
  <w:style w:type="character" w:customStyle="1" w:styleId="WW8Num22z4">
    <w:name w:val="WW8Num22z4"/>
    <w:rsid w:val="0067358B"/>
  </w:style>
  <w:style w:type="character" w:customStyle="1" w:styleId="WW8Num22z5">
    <w:name w:val="WW8Num22z5"/>
    <w:rsid w:val="0067358B"/>
  </w:style>
  <w:style w:type="character" w:customStyle="1" w:styleId="WW8Num22z6">
    <w:name w:val="WW8Num22z6"/>
    <w:rsid w:val="0067358B"/>
  </w:style>
  <w:style w:type="character" w:customStyle="1" w:styleId="WW8Num22z7">
    <w:name w:val="WW8Num22z7"/>
    <w:rsid w:val="0067358B"/>
  </w:style>
  <w:style w:type="character" w:customStyle="1" w:styleId="WW8Num22z8">
    <w:name w:val="WW8Num22z8"/>
    <w:rsid w:val="0067358B"/>
  </w:style>
  <w:style w:type="character" w:customStyle="1" w:styleId="WW8Num23z0">
    <w:name w:val="WW8Num23z0"/>
    <w:rsid w:val="0067358B"/>
    <w:rPr>
      <w:rFonts w:hint="default"/>
    </w:rPr>
  </w:style>
  <w:style w:type="character" w:customStyle="1" w:styleId="WW8Num23z1">
    <w:name w:val="WW8Num23z1"/>
    <w:rsid w:val="0067358B"/>
  </w:style>
  <w:style w:type="character" w:customStyle="1" w:styleId="WW8Num23z2">
    <w:name w:val="WW8Num23z2"/>
    <w:rsid w:val="0067358B"/>
  </w:style>
  <w:style w:type="character" w:customStyle="1" w:styleId="WW8Num23z3">
    <w:name w:val="WW8Num23z3"/>
    <w:rsid w:val="0067358B"/>
  </w:style>
  <w:style w:type="character" w:customStyle="1" w:styleId="WW8Num23z4">
    <w:name w:val="WW8Num23z4"/>
    <w:rsid w:val="0067358B"/>
  </w:style>
  <w:style w:type="character" w:customStyle="1" w:styleId="WW8Num23z5">
    <w:name w:val="WW8Num23z5"/>
    <w:rsid w:val="0067358B"/>
  </w:style>
  <w:style w:type="character" w:customStyle="1" w:styleId="WW8Num23z6">
    <w:name w:val="WW8Num23z6"/>
    <w:rsid w:val="0067358B"/>
  </w:style>
  <w:style w:type="character" w:customStyle="1" w:styleId="WW8Num23z7">
    <w:name w:val="WW8Num23z7"/>
    <w:rsid w:val="0067358B"/>
  </w:style>
  <w:style w:type="character" w:customStyle="1" w:styleId="WW8Num23z8">
    <w:name w:val="WW8Num23z8"/>
    <w:rsid w:val="0067358B"/>
  </w:style>
  <w:style w:type="character" w:customStyle="1" w:styleId="WW8Num24z0">
    <w:name w:val="WW8Num24z0"/>
    <w:rsid w:val="0067358B"/>
    <w:rPr>
      <w:rFonts w:hint="default"/>
    </w:rPr>
  </w:style>
  <w:style w:type="character" w:customStyle="1" w:styleId="WW8Num24z1">
    <w:name w:val="WW8Num24z1"/>
    <w:rsid w:val="0067358B"/>
  </w:style>
  <w:style w:type="character" w:customStyle="1" w:styleId="WW8Num24z2">
    <w:name w:val="WW8Num24z2"/>
    <w:rsid w:val="0067358B"/>
  </w:style>
  <w:style w:type="character" w:customStyle="1" w:styleId="WW8Num24z3">
    <w:name w:val="WW8Num24z3"/>
    <w:rsid w:val="0067358B"/>
  </w:style>
  <w:style w:type="character" w:customStyle="1" w:styleId="WW8Num24z4">
    <w:name w:val="WW8Num24z4"/>
    <w:rsid w:val="0067358B"/>
  </w:style>
  <w:style w:type="character" w:customStyle="1" w:styleId="WW8Num24z5">
    <w:name w:val="WW8Num24z5"/>
    <w:rsid w:val="0067358B"/>
  </w:style>
  <w:style w:type="character" w:customStyle="1" w:styleId="WW8Num24z6">
    <w:name w:val="WW8Num24z6"/>
    <w:rsid w:val="0067358B"/>
  </w:style>
  <w:style w:type="character" w:customStyle="1" w:styleId="WW8Num24z7">
    <w:name w:val="WW8Num24z7"/>
    <w:rsid w:val="0067358B"/>
  </w:style>
  <w:style w:type="character" w:customStyle="1" w:styleId="WW8Num24z8">
    <w:name w:val="WW8Num24z8"/>
    <w:rsid w:val="0067358B"/>
  </w:style>
  <w:style w:type="character" w:customStyle="1" w:styleId="WW8Num25z0">
    <w:name w:val="WW8Num25z0"/>
    <w:rsid w:val="0067358B"/>
    <w:rPr>
      <w:rFonts w:ascii="Times New Roman" w:hAnsi="Times New Roman" w:cs="Times New Roman"/>
      <w:iCs/>
      <w:sz w:val="24"/>
      <w:szCs w:val="24"/>
    </w:rPr>
  </w:style>
  <w:style w:type="character" w:customStyle="1" w:styleId="WW8Num25z1">
    <w:name w:val="WW8Num25z1"/>
    <w:rsid w:val="0067358B"/>
  </w:style>
  <w:style w:type="character" w:customStyle="1" w:styleId="WW8Num25z2">
    <w:name w:val="WW8Num25z2"/>
    <w:rsid w:val="0067358B"/>
  </w:style>
  <w:style w:type="character" w:customStyle="1" w:styleId="WW8Num25z3">
    <w:name w:val="WW8Num25z3"/>
    <w:rsid w:val="0067358B"/>
  </w:style>
  <w:style w:type="character" w:customStyle="1" w:styleId="WW8Num25z4">
    <w:name w:val="WW8Num25z4"/>
    <w:rsid w:val="0067358B"/>
  </w:style>
  <w:style w:type="character" w:customStyle="1" w:styleId="WW8Num25z5">
    <w:name w:val="WW8Num25z5"/>
    <w:rsid w:val="0067358B"/>
  </w:style>
  <w:style w:type="character" w:customStyle="1" w:styleId="WW8Num25z6">
    <w:name w:val="WW8Num25z6"/>
    <w:rsid w:val="0067358B"/>
  </w:style>
  <w:style w:type="character" w:customStyle="1" w:styleId="WW8Num25z7">
    <w:name w:val="WW8Num25z7"/>
    <w:rsid w:val="0067358B"/>
  </w:style>
  <w:style w:type="character" w:customStyle="1" w:styleId="WW8Num25z8">
    <w:name w:val="WW8Num25z8"/>
    <w:rsid w:val="0067358B"/>
  </w:style>
  <w:style w:type="character" w:customStyle="1" w:styleId="WW8Num26z0">
    <w:name w:val="WW8Num26z0"/>
    <w:rsid w:val="0067358B"/>
    <w:rPr>
      <w:rFonts w:hint="default"/>
    </w:rPr>
  </w:style>
  <w:style w:type="character" w:customStyle="1" w:styleId="WW8Num26z1">
    <w:name w:val="WW8Num26z1"/>
    <w:rsid w:val="0067358B"/>
  </w:style>
  <w:style w:type="character" w:customStyle="1" w:styleId="WW8Num26z2">
    <w:name w:val="WW8Num26z2"/>
    <w:rsid w:val="0067358B"/>
  </w:style>
  <w:style w:type="character" w:customStyle="1" w:styleId="WW8Num26z3">
    <w:name w:val="WW8Num26z3"/>
    <w:rsid w:val="0067358B"/>
  </w:style>
  <w:style w:type="character" w:customStyle="1" w:styleId="WW8Num26z4">
    <w:name w:val="WW8Num26z4"/>
    <w:rsid w:val="0067358B"/>
  </w:style>
  <w:style w:type="character" w:customStyle="1" w:styleId="WW8Num26z5">
    <w:name w:val="WW8Num26z5"/>
    <w:rsid w:val="0067358B"/>
  </w:style>
  <w:style w:type="character" w:customStyle="1" w:styleId="WW8Num26z6">
    <w:name w:val="WW8Num26z6"/>
    <w:rsid w:val="0067358B"/>
  </w:style>
  <w:style w:type="character" w:customStyle="1" w:styleId="WW8Num26z7">
    <w:name w:val="WW8Num26z7"/>
    <w:rsid w:val="0067358B"/>
  </w:style>
  <w:style w:type="character" w:customStyle="1" w:styleId="WW8Num26z8">
    <w:name w:val="WW8Num26z8"/>
    <w:rsid w:val="0067358B"/>
  </w:style>
  <w:style w:type="character" w:customStyle="1" w:styleId="WW8Num27z0">
    <w:name w:val="WW8Num27z0"/>
    <w:rsid w:val="0067358B"/>
    <w:rPr>
      <w:rFonts w:hint="default"/>
    </w:rPr>
  </w:style>
  <w:style w:type="character" w:customStyle="1" w:styleId="WW8Num27z1">
    <w:name w:val="WW8Num27z1"/>
    <w:rsid w:val="0067358B"/>
  </w:style>
  <w:style w:type="character" w:customStyle="1" w:styleId="WW8Num27z2">
    <w:name w:val="WW8Num27z2"/>
    <w:rsid w:val="0067358B"/>
  </w:style>
  <w:style w:type="character" w:customStyle="1" w:styleId="WW8Num27z3">
    <w:name w:val="WW8Num27z3"/>
    <w:rsid w:val="0067358B"/>
  </w:style>
  <w:style w:type="character" w:customStyle="1" w:styleId="WW8Num27z4">
    <w:name w:val="WW8Num27z4"/>
    <w:rsid w:val="0067358B"/>
  </w:style>
  <w:style w:type="character" w:customStyle="1" w:styleId="WW8Num27z5">
    <w:name w:val="WW8Num27z5"/>
    <w:rsid w:val="0067358B"/>
  </w:style>
  <w:style w:type="character" w:customStyle="1" w:styleId="WW8Num27z6">
    <w:name w:val="WW8Num27z6"/>
    <w:rsid w:val="0067358B"/>
  </w:style>
  <w:style w:type="character" w:customStyle="1" w:styleId="WW8Num27z7">
    <w:name w:val="WW8Num27z7"/>
    <w:rsid w:val="0067358B"/>
  </w:style>
  <w:style w:type="character" w:customStyle="1" w:styleId="WW8Num27z8">
    <w:name w:val="WW8Num27z8"/>
    <w:rsid w:val="0067358B"/>
  </w:style>
  <w:style w:type="character" w:customStyle="1" w:styleId="WW8Num28z0">
    <w:name w:val="WW8Num28z0"/>
    <w:rsid w:val="0067358B"/>
    <w:rPr>
      <w:rFonts w:hint="default"/>
    </w:rPr>
  </w:style>
  <w:style w:type="character" w:customStyle="1" w:styleId="WW8Num28z1">
    <w:name w:val="WW8Num28z1"/>
    <w:rsid w:val="0067358B"/>
  </w:style>
  <w:style w:type="character" w:customStyle="1" w:styleId="WW8Num28z2">
    <w:name w:val="WW8Num28z2"/>
    <w:rsid w:val="0067358B"/>
  </w:style>
  <w:style w:type="character" w:customStyle="1" w:styleId="WW8Num28z3">
    <w:name w:val="WW8Num28z3"/>
    <w:rsid w:val="0067358B"/>
  </w:style>
  <w:style w:type="character" w:customStyle="1" w:styleId="WW8Num28z4">
    <w:name w:val="WW8Num28z4"/>
    <w:rsid w:val="0067358B"/>
  </w:style>
  <w:style w:type="character" w:customStyle="1" w:styleId="WW8Num28z5">
    <w:name w:val="WW8Num28z5"/>
    <w:rsid w:val="0067358B"/>
  </w:style>
  <w:style w:type="character" w:customStyle="1" w:styleId="WW8Num28z6">
    <w:name w:val="WW8Num28z6"/>
    <w:rsid w:val="0067358B"/>
  </w:style>
  <w:style w:type="character" w:customStyle="1" w:styleId="WW8Num28z7">
    <w:name w:val="WW8Num28z7"/>
    <w:rsid w:val="0067358B"/>
  </w:style>
  <w:style w:type="character" w:customStyle="1" w:styleId="WW8Num28z8">
    <w:name w:val="WW8Num28z8"/>
    <w:rsid w:val="0067358B"/>
  </w:style>
  <w:style w:type="character" w:customStyle="1" w:styleId="WW8Num29z0">
    <w:name w:val="WW8Num29z0"/>
    <w:rsid w:val="0067358B"/>
    <w:rPr>
      <w:rFonts w:hint="default"/>
    </w:rPr>
  </w:style>
  <w:style w:type="character" w:customStyle="1" w:styleId="WW8Num29z1">
    <w:name w:val="WW8Num29z1"/>
    <w:rsid w:val="0067358B"/>
  </w:style>
  <w:style w:type="character" w:customStyle="1" w:styleId="WW8Num29z2">
    <w:name w:val="WW8Num29z2"/>
    <w:rsid w:val="0067358B"/>
  </w:style>
  <w:style w:type="character" w:customStyle="1" w:styleId="WW8Num29z3">
    <w:name w:val="WW8Num29z3"/>
    <w:rsid w:val="0067358B"/>
  </w:style>
  <w:style w:type="character" w:customStyle="1" w:styleId="WW8Num29z4">
    <w:name w:val="WW8Num29z4"/>
    <w:rsid w:val="0067358B"/>
  </w:style>
  <w:style w:type="character" w:customStyle="1" w:styleId="WW8Num29z5">
    <w:name w:val="WW8Num29z5"/>
    <w:rsid w:val="0067358B"/>
  </w:style>
  <w:style w:type="character" w:customStyle="1" w:styleId="WW8Num29z6">
    <w:name w:val="WW8Num29z6"/>
    <w:rsid w:val="0067358B"/>
  </w:style>
  <w:style w:type="character" w:customStyle="1" w:styleId="WW8Num29z7">
    <w:name w:val="WW8Num29z7"/>
    <w:rsid w:val="0067358B"/>
  </w:style>
  <w:style w:type="character" w:customStyle="1" w:styleId="WW8Num29z8">
    <w:name w:val="WW8Num29z8"/>
    <w:rsid w:val="0067358B"/>
  </w:style>
  <w:style w:type="character" w:customStyle="1" w:styleId="WW8Num30z0">
    <w:name w:val="WW8Num30z0"/>
    <w:rsid w:val="0067358B"/>
    <w:rPr>
      <w:rFonts w:hint="default"/>
    </w:rPr>
  </w:style>
  <w:style w:type="character" w:customStyle="1" w:styleId="WW8Num30z1">
    <w:name w:val="WW8Num30z1"/>
    <w:rsid w:val="0067358B"/>
  </w:style>
  <w:style w:type="character" w:customStyle="1" w:styleId="WW8Num30z2">
    <w:name w:val="WW8Num30z2"/>
    <w:rsid w:val="0067358B"/>
  </w:style>
  <w:style w:type="character" w:customStyle="1" w:styleId="WW8Num30z3">
    <w:name w:val="WW8Num30z3"/>
    <w:rsid w:val="0067358B"/>
  </w:style>
  <w:style w:type="character" w:customStyle="1" w:styleId="WW8Num30z4">
    <w:name w:val="WW8Num30z4"/>
    <w:rsid w:val="0067358B"/>
  </w:style>
  <w:style w:type="character" w:customStyle="1" w:styleId="WW8Num30z5">
    <w:name w:val="WW8Num30z5"/>
    <w:rsid w:val="0067358B"/>
  </w:style>
  <w:style w:type="character" w:customStyle="1" w:styleId="WW8Num30z6">
    <w:name w:val="WW8Num30z6"/>
    <w:rsid w:val="0067358B"/>
  </w:style>
  <w:style w:type="character" w:customStyle="1" w:styleId="WW8Num30z7">
    <w:name w:val="WW8Num30z7"/>
    <w:rsid w:val="0067358B"/>
  </w:style>
  <w:style w:type="character" w:customStyle="1" w:styleId="WW8Num30z8">
    <w:name w:val="WW8Num30z8"/>
    <w:rsid w:val="0067358B"/>
  </w:style>
  <w:style w:type="character" w:customStyle="1" w:styleId="WW8Num31z0">
    <w:name w:val="WW8Num31z0"/>
    <w:rsid w:val="0067358B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31z1">
    <w:name w:val="WW8Num31z1"/>
    <w:rsid w:val="0067358B"/>
  </w:style>
  <w:style w:type="character" w:customStyle="1" w:styleId="WW8Num31z2">
    <w:name w:val="WW8Num31z2"/>
    <w:rsid w:val="0067358B"/>
  </w:style>
  <w:style w:type="character" w:customStyle="1" w:styleId="WW8Num31z3">
    <w:name w:val="WW8Num31z3"/>
    <w:rsid w:val="0067358B"/>
  </w:style>
  <w:style w:type="character" w:customStyle="1" w:styleId="WW8Num31z4">
    <w:name w:val="WW8Num31z4"/>
    <w:rsid w:val="0067358B"/>
  </w:style>
  <w:style w:type="character" w:customStyle="1" w:styleId="WW8Num31z5">
    <w:name w:val="WW8Num31z5"/>
    <w:rsid w:val="0067358B"/>
  </w:style>
  <w:style w:type="character" w:customStyle="1" w:styleId="WW8Num31z6">
    <w:name w:val="WW8Num31z6"/>
    <w:rsid w:val="0067358B"/>
  </w:style>
  <w:style w:type="character" w:customStyle="1" w:styleId="WW8Num31z7">
    <w:name w:val="WW8Num31z7"/>
    <w:rsid w:val="0067358B"/>
  </w:style>
  <w:style w:type="character" w:customStyle="1" w:styleId="WW8Num31z8">
    <w:name w:val="WW8Num31z8"/>
    <w:rsid w:val="0067358B"/>
  </w:style>
  <w:style w:type="character" w:customStyle="1" w:styleId="WW8Num32z0">
    <w:name w:val="WW8Num32z0"/>
    <w:rsid w:val="0067358B"/>
    <w:rPr>
      <w:rFonts w:hint="default"/>
    </w:rPr>
  </w:style>
  <w:style w:type="character" w:customStyle="1" w:styleId="WW8Num32z1">
    <w:name w:val="WW8Num32z1"/>
    <w:rsid w:val="0067358B"/>
  </w:style>
  <w:style w:type="character" w:customStyle="1" w:styleId="WW8Num32z2">
    <w:name w:val="WW8Num32z2"/>
    <w:rsid w:val="0067358B"/>
  </w:style>
  <w:style w:type="character" w:customStyle="1" w:styleId="WW8Num32z3">
    <w:name w:val="WW8Num32z3"/>
    <w:rsid w:val="0067358B"/>
  </w:style>
  <w:style w:type="character" w:customStyle="1" w:styleId="WW8Num32z4">
    <w:name w:val="WW8Num32z4"/>
    <w:rsid w:val="0067358B"/>
  </w:style>
  <w:style w:type="character" w:customStyle="1" w:styleId="WW8Num32z5">
    <w:name w:val="WW8Num32z5"/>
    <w:rsid w:val="0067358B"/>
  </w:style>
  <w:style w:type="character" w:customStyle="1" w:styleId="WW8Num32z6">
    <w:name w:val="WW8Num32z6"/>
    <w:rsid w:val="0067358B"/>
  </w:style>
  <w:style w:type="character" w:customStyle="1" w:styleId="WW8Num32z7">
    <w:name w:val="WW8Num32z7"/>
    <w:rsid w:val="0067358B"/>
  </w:style>
  <w:style w:type="character" w:customStyle="1" w:styleId="WW8Num32z8">
    <w:name w:val="WW8Num32z8"/>
    <w:rsid w:val="0067358B"/>
  </w:style>
  <w:style w:type="character" w:customStyle="1" w:styleId="WW8Num33z0">
    <w:name w:val="WW8Num33z0"/>
    <w:rsid w:val="0067358B"/>
    <w:rPr>
      <w:rFonts w:hint="default"/>
    </w:rPr>
  </w:style>
  <w:style w:type="character" w:customStyle="1" w:styleId="WW8Num33z1">
    <w:name w:val="WW8Num33z1"/>
    <w:rsid w:val="0067358B"/>
  </w:style>
  <w:style w:type="character" w:customStyle="1" w:styleId="WW8Num33z2">
    <w:name w:val="WW8Num33z2"/>
    <w:rsid w:val="0067358B"/>
  </w:style>
  <w:style w:type="character" w:customStyle="1" w:styleId="WW8Num33z3">
    <w:name w:val="WW8Num33z3"/>
    <w:rsid w:val="0067358B"/>
  </w:style>
  <w:style w:type="character" w:customStyle="1" w:styleId="WW8Num33z4">
    <w:name w:val="WW8Num33z4"/>
    <w:rsid w:val="0067358B"/>
  </w:style>
  <w:style w:type="character" w:customStyle="1" w:styleId="WW8Num33z5">
    <w:name w:val="WW8Num33z5"/>
    <w:rsid w:val="0067358B"/>
  </w:style>
  <w:style w:type="character" w:customStyle="1" w:styleId="WW8Num33z6">
    <w:name w:val="WW8Num33z6"/>
    <w:rsid w:val="0067358B"/>
  </w:style>
  <w:style w:type="character" w:customStyle="1" w:styleId="WW8Num33z7">
    <w:name w:val="WW8Num33z7"/>
    <w:rsid w:val="0067358B"/>
  </w:style>
  <w:style w:type="character" w:customStyle="1" w:styleId="WW8Num33z8">
    <w:name w:val="WW8Num33z8"/>
    <w:rsid w:val="0067358B"/>
  </w:style>
  <w:style w:type="character" w:customStyle="1" w:styleId="WW8Num34z0">
    <w:name w:val="WW8Num34z0"/>
    <w:rsid w:val="0067358B"/>
    <w:rPr>
      <w:rFonts w:hint="default"/>
    </w:rPr>
  </w:style>
  <w:style w:type="character" w:customStyle="1" w:styleId="WW8Num34z1">
    <w:name w:val="WW8Num34z1"/>
    <w:rsid w:val="0067358B"/>
  </w:style>
  <w:style w:type="character" w:customStyle="1" w:styleId="WW8Num34z2">
    <w:name w:val="WW8Num34z2"/>
    <w:rsid w:val="0067358B"/>
  </w:style>
  <w:style w:type="character" w:customStyle="1" w:styleId="WW8Num34z3">
    <w:name w:val="WW8Num34z3"/>
    <w:rsid w:val="0067358B"/>
  </w:style>
  <w:style w:type="character" w:customStyle="1" w:styleId="WW8Num34z4">
    <w:name w:val="WW8Num34z4"/>
    <w:rsid w:val="0067358B"/>
  </w:style>
  <w:style w:type="character" w:customStyle="1" w:styleId="WW8Num34z5">
    <w:name w:val="WW8Num34z5"/>
    <w:rsid w:val="0067358B"/>
  </w:style>
  <w:style w:type="character" w:customStyle="1" w:styleId="WW8Num34z6">
    <w:name w:val="WW8Num34z6"/>
    <w:rsid w:val="0067358B"/>
  </w:style>
  <w:style w:type="character" w:customStyle="1" w:styleId="WW8Num34z7">
    <w:name w:val="WW8Num34z7"/>
    <w:rsid w:val="0067358B"/>
  </w:style>
  <w:style w:type="character" w:customStyle="1" w:styleId="WW8Num34z8">
    <w:name w:val="WW8Num34z8"/>
    <w:rsid w:val="0067358B"/>
  </w:style>
  <w:style w:type="character" w:customStyle="1" w:styleId="WW8Num35z0">
    <w:name w:val="WW8Num35z0"/>
    <w:rsid w:val="0067358B"/>
    <w:rPr>
      <w:rFonts w:hint="default"/>
    </w:rPr>
  </w:style>
  <w:style w:type="character" w:customStyle="1" w:styleId="WW8Num35z1">
    <w:name w:val="WW8Num35z1"/>
    <w:rsid w:val="0067358B"/>
  </w:style>
  <w:style w:type="character" w:customStyle="1" w:styleId="WW8Num35z2">
    <w:name w:val="WW8Num35z2"/>
    <w:rsid w:val="0067358B"/>
  </w:style>
  <w:style w:type="character" w:customStyle="1" w:styleId="WW8Num35z3">
    <w:name w:val="WW8Num35z3"/>
    <w:rsid w:val="0067358B"/>
  </w:style>
  <w:style w:type="character" w:customStyle="1" w:styleId="WW8Num35z4">
    <w:name w:val="WW8Num35z4"/>
    <w:rsid w:val="0067358B"/>
  </w:style>
  <w:style w:type="character" w:customStyle="1" w:styleId="WW8Num35z5">
    <w:name w:val="WW8Num35z5"/>
    <w:rsid w:val="0067358B"/>
  </w:style>
  <w:style w:type="character" w:customStyle="1" w:styleId="WW8Num35z6">
    <w:name w:val="WW8Num35z6"/>
    <w:rsid w:val="0067358B"/>
  </w:style>
  <w:style w:type="character" w:customStyle="1" w:styleId="WW8Num35z7">
    <w:name w:val="WW8Num35z7"/>
    <w:rsid w:val="0067358B"/>
  </w:style>
  <w:style w:type="character" w:customStyle="1" w:styleId="WW8Num35z8">
    <w:name w:val="WW8Num35z8"/>
    <w:rsid w:val="0067358B"/>
  </w:style>
  <w:style w:type="character" w:customStyle="1" w:styleId="11">
    <w:name w:val="Основной шрифт абзаца1"/>
    <w:rsid w:val="0067358B"/>
  </w:style>
  <w:style w:type="character" w:customStyle="1" w:styleId="a3">
    <w:name w:val="Текст сноски Знак"/>
    <w:rsid w:val="0067358B"/>
    <w:rPr>
      <w:sz w:val="20"/>
      <w:szCs w:val="20"/>
    </w:rPr>
  </w:style>
  <w:style w:type="character" w:customStyle="1" w:styleId="a4">
    <w:name w:val="Символ сноски"/>
    <w:rsid w:val="0067358B"/>
    <w:rPr>
      <w:vertAlign w:val="superscript"/>
    </w:rPr>
  </w:style>
  <w:style w:type="character" w:customStyle="1" w:styleId="EmailStyle18">
    <w:name w:val="EmailStyle18"/>
    <w:rsid w:val="0067358B"/>
    <w:rPr>
      <w:rFonts w:ascii="Arial" w:hAnsi="Arial" w:cs="Arial"/>
      <w:color w:val="auto"/>
      <w:sz w:val="20"/>
      <w:szCs w:val="20"/>
    </w:rPr>
  </w:style>
  <w:style w:type="character" w:customStyle="1" w:styleId="a5">
    <w:name w:val="Основной текст с отступом Знак"/>
    <w:rsid w:val="0067358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rsid w:val="0067358B"/>
    <w:rPr>
      <w:sz w:val="20"/>
      <w:szCs w:val="20"/>
    </w:rPr>
  </w:style>
  <w:style w:type="character" w:customStyle="1" w:styleId="a7">
    <w:name w:val="Символы концевой сноски"/>
    <w:rsid w:val="0067358B"/>
    <w:rPr>
      <w:vertAlign w:val="superscript"/>
    </w:rPr>
  </w:style>
  <w:style w:type="character" w:styleId="a8">
    <w:name w:val="Hyperlink"/>
    <w:uiPriority w:val="99"/>
    <w:rsid w:val="0067358B"/>
    <w:rPr>
      <w:color w:val="0563C1"/>
      <w:u w:val="single"/>
    </w:rPr>
  </w:style>
  <w:style w:type="character" w:customStyle="1" w:styleId="a9">
    <w:name w:val="Верхний колонтитул Знак"/>
    <w:basedOn w:val="11"/>
    <w:uiPriority w:val="99"/>
    <w:rsid w:val="0067358B"/>
  </w:style>
  <w:style w:type="character" w:customStyle="1" w:styleId="aa">
    <w:name w:val="Нижний колонтитул Знак"/>
    <w:basedOn w:val="11"/>
    <w:rsid w:val="0067358B"/>
  </w:style>
  <w:style w:type="character" w:customStyle="1" w:styleId="21">
    <w:name w:val="Основной текст с отступом 2 Знак"/>
    <w:rsid w:val="0067358B"/>
    <w:rPr>
      <w:rFonts w:eastAsia="Times New Roman"/>
      <w:sz w:val="22"/>
      <w:szCs w:val="22"/>
    </w:rPr>
  </w:style>
  <w:style w:type="character" w:customStyle="1" w:styleId="ab">
    <w:name w:val="Текст выноски Знак"/>
    <w:rsid w:val="0067358B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67358B"/>
    <w:rPr>
      <w:sz w:val="16"/>
      <w:szCs w:val="16"/>
    </w:rPr>
  </w:style>
  <w:style w:type="character" w:customStyle="1" w:styleId="ac">
    <w:name w:val="Текст примечания Знак"/>
    <w:uiPriority w:val="99"/>
    <w:rsid w:val="0067358B"/>
  </w:style>
  <w:style w:type="character" w:customStyle="1" w:styleId="ad">
    <w:name w:val="Тема примечания Знак"/>
    <w:rsid w:val="0067358B"/>
    <w:rPr>
      <w:b/>
      <w:bCs/>
    </w:rPr>
  </w:style>
  <w:style w:type="character" w:customStyle="1" w:styleId="apple-converted-space">
    <w:name w:val="apple-converted-space"/>
    <w:rsid w:val="0067358B"/>
  </w:style>
  <w:style w:type="character" w:customStyle="1" w:styleId="ae">
    <w:name w:val="Основной текст Знак"/>
    <w:rsid w:val="0067358B"/>
    <w:rPr>
      <w:sz w:val="22"/>
      <w:szCs w:val="22"/>
    </w:rPr>
  </w:style>
  <w:style w:type="character" w:customStyle="1" w:styleId="FontStyle46">
    <w:name w:val="Font Style46"/>
    <w:rsid w:val="0067358B"/>
    <w:rPr>
      <w:rFonts w:ascii="Sylfaen" w:hAnsi="Sylfaen" w:cs="Sylfaen"/>
      <w:spacing w:val="10"/>
      <w:sz w:val="22"/>
      <w:szCs w:val="22"/>
    </w:rPr>
  </w:style>
  <w:style w:type="character" w:customStyle="1" w:styleId="af">
    <w:name w:val="Подзаголовок Знак"/>
    <w:rsid w:val="0067358B"/>
    <w:rPr>
      <w:rFonts w:ascii="Times New Roman" w:eastAsia="Times New Roman" w:hAnsi="Times New Roman" w:cs="Times New Roman"/>
      <w:sz w:val="24"/>
    </w:rPr>
  </w:style>
  <w:style w:type="character" w:customStyle="1" w:styleId="31">
    <w:name w:val="Основной текст с отступом 3 Знак"/>
    <w:rsid w:val="0067358B"/>
    <w:rPr>
      <w:rFonts w:eastAsia="Times New Roman"/>
      <w:sz w:val="16"/>
      <w:szCs w:val="16"/>
    </w:rPr>
  </w:style>
  <w:style w:type="character" w:customStyle="1" w:styleId="af0">
    <w:name w:val="Символ нумерации"/>
    <w:rsid w:val="0067358B"/>
  </w:style>
  <w:style w:type="character" w:customStyle="1" w:styleId="32">
    <w:name w:val="Основной текст3"/>
    <w:rsid w:val="0067358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paragraph" w:customStyle="1" w:styleId="af1">
    <w:name w:val="Заголовок"/>
    <w:basedOn w:val="a"/>
    <w:next w:val="af2"/>
    <w:rsid w:val="00673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link w:val="13"/>
    <w:rsid w:val="0067358B"/>
    <w:pPr>
      <w:spacing w:after="120"/>
    </w:pPr>
  </w:style>
  <w:style w:type="character" w:customStyle="1" w:styleId="13">
    <w:name w:val="Основной текст Знак1"/>
    <w:basedOn w:val="a0"/>
    <w:link w:val="af2"/>
    <w:rsid w:val="0067358B"/>
    <w:rPr>
      <w:rFonts w:ascii="Calibri" w:eastAsia="Calibri" w:hAnsi="Calibri" w:cs="Times New Roman"/>
      <w:lang w:eastAsia="zh-CN"/>
    </w:rPr>
  </w:style>
  <w:style w:type="paragraph" w:styleId="af3">
    <w:name w:val="List"/>
    <w:basedOn w:val="af2"/>
    <w:rsid w:val="0067358B"/>
    <w:rPr>
      <w:rFonts w:cs="Arial"/>
    </w:rPr>
  </w:style>
  <w:style w:type="paragraph" w:styleId="af4">
    <w:name w:val="caption"/>
    <w:basedOn w:val="a"/>
    <w:qFormat/>
    <w:rsid w:val="00673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67358B"/>
    <w:pPr>
      <w:suppressLineNumbers/>
    </w:pPr>
    <w:rPr>
      <w:rFonts w:cs="Arial"/>
    </w:rPr>
  </w:style>
  <w:style w:type="paragraph" w:styleId="af5">
    <w:name w:val="footnote text"/>
    <w:basedOn w:val="a"/>
    <w:link w:val="15"/>
    <w:rsid w:val="0067358B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5"/>
    <w:rsid w:val="0067358B"/>
    <w:rPr>
      <w:rFonts w:ascii="Calibri" w:eastAsia="Calibri" w:hAnsi="Calibri" w:cs="Times New Roman"/>
      <w:sz w:val="20"/>
      <w:szCs w:val="20"/>
      <w:lang w:eastAsia="zh-CN"/>
    </w:rPr>
  </w:style>
  <w:style w:type="paragraph" w:styleId="af6">
    <w:name w:val="Body Text Indent"/>
    <w:basedOn w:val="a"/>
    <w:link w:val="16"/>
    <w:rsid w:val="0067358B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character" w:customStyle="1" w:styleId="16">
    <w:name w:val="Основной текст с отступом Знак1"/>
    <w:basedOn w:val="a0"/>
    <w:link w:val="af6"/>
    <w:rsid w:val="00673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List Paragraph"/>
    <w:basedOn w:val="a"/>
    <w:uiPriority w:val="99"/>
    <w:qFormat/>
    <w:rsid w:val="0067358B"/>
    <w:pPr>
      <w:ind w:left="720"/>
      <w:contextualSpacing/>
    </w:pPr>
  </w:style>
  <w:style w:type="paragraph" w:styleId="af8">
    <w:name w:val="endnote text"/>
    <w:basedOn w:val="a"/>
    <w:link w:val="17"/>
    <w:rsid w:val="0067358B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8"/>
    <w:rsid w:val="0067358B"/>
    <w:rPr>
      <w:rFonts w:ascii="Calibri" w:eastAsia="Calibri" w:hAnsi="Calibri" w:cs="Times New Roman"/>
      <w:sz w:val="20"/>
      <w:szCs w:val="20"/>
      <w:lang w:eastAsia="zh-CN"/>
    </w:rPr>
  </w:style>
  <w:style w:type="paragraph" w:styleId="18">
    <w:name w:val="toc 1"/>
    <w:basedOn w:val="a"/>
    <w:next w:val="a"/>
    <w:uiPriority w:val="39"/>
    <w:rsid w:val="0067358B"/>
    <w:pPr>
      <w:spacing w:after="100"/>
    </w:pPr>
  </w:style>
  <w:style w:type="paragraph" w:styleId="22">
    <w:name w:val="toc 2"/>
    <w:basedOn w:val="a"/>
    <w:next w:val="a"/>
    <w:uiPriority w:val="39"/>
    <w:rsid w:val="0067358B"/>
    <w:pPr>
      <w:spacing w:after="100"/>
      <w:ind w:left="220"/>
    </w:pPr>
  </w:style>
  <w:style w:type="paragraph" w:styleId="af9">
    <w:name w:val="header"/>
    <w:basedOn w:val="a"/>
    <w:link w:val="19"/>
    <w:uiPriority w:val="99"/>
    <w:rsid w:val="0067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9"/>
    <w:uiPriority w:val="99"/>
    <w:rsid w:val="0067358B"/>
    <w:rPr>
      <w:rFonts w:ascii="Calibri" w:eastAsia="Calibri" w:hAnsi="Calibri" w:cs="Times New Roman"/>
      <w:lang w:eastAsia="zh-CN"/>
    </w:rPr>
  </w:style>
  <w:style w:type="paragraph" w:styleId="afa">
    <w:name w:val="footer"/>
    <w:basedOn w:val="a"/>
    <w:link w:val="1a"/>
    <w:rsid w:val="0067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a"/>
    <w:rsid w:val="0067358B"/>
    <w:rPr>
      <w:rFonts w:ascii="Calibri" w:eastAsia="Calibri" w:hAnsi="Calibri" w:cs="Times New Roman"/>
      <w:lang w:eastAsia="zh-CN"/>
    </w:rPr>
  </w:style>
  <w:style w:type="paragraph" w:customStyle="1" w:styleId="210">
    <w:name w:val="Основной текст с отступом 21"/>
    <w:basedOn w:val="a"/>
    <w:rsid w:val="0067358B"/>
    <w:pPr>
      <w:spacing w:after="120" w:line="480" w:lineRule="auto"/>
      <w:ind w:left="283"/>
    </w:pPr>
    <w:rPr>
      <w:rFonts w:eastAsia="Times New Roman"/>
    </w:rPr>
  </w:style>
  <w:style w:type="paragraph" w:styleId="afb">
    <w:name w:val="Balloon Text"/>
    <w:basedOn w:val="a"/>
    <w:link w:val="1b"/>
    <w:rsid w:val="0067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b"/>
    <w:rsid w:val="0067358B"/>
    <w:rPr>
      <w:rFonts w:ascii="Tahoma" w:eastAsia="Calibri" w:hAnsi="Tahoma" w:cs="Tahoma"/>
      <w:sz w:val="16"/>
      <w:szCs w:val="16"/>
      <w:lang w:eastAsia="zh-CN"/>
    </w:rPr>
  </w:style>
  <w:style w:type="paragraph" w:customStyle="1" w:styleId="1c">
    <w:name w:val="Текст примечания1"/>
    <w:basedOn w:val="a"/>
    <w:rsid w:val="0067358B"/>
    <w:rPr>
      <w:sz w:val="20"/>
      <w:szCs w:val="20"/>
    </w:rPr>
  </w:style>
  <w:style w:type="paragraph" w:styleId="afc">
    <w:name w:val="annotation text"/>
    <w:basedOn w:val="a"/>
    <w:link w:val="1d"/>
    <w:uiPriority w:val="99"/>
    <w:unhideWhenUsed/>
    <w:rsid w:val="0067358B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0"/>
    <w:link w:val="afc"/>
    <w:uiPriority w:val="99"/>
    <w:semiHidden/>
    <w:rsid w:val="0067358B"/>
    <w:rPr>
      <w:rFonts w:ascii="Calibri" w:eastAsia="Calibri" w:hAnsi="Calibri" w:cs="Times New Roman"/>
      <w:sz w:val="20"/>
      <w:szCs w:val="20"/>
      <w:lang w:eastAsia="zh-CN"/>
    </w:rPr>
  </w:style>
  <w:style w:type="paragraph" w:styleId="afd">
    <w:name w:val="annotation subject"/>
    <w:basedOn w:val="1c"/>
    <w:next w:val="1c"/>
    <w:link w:val="1e"/>
    <w:rsid w:val="0067358B"/>
    <w:rPr>
      <w:b/>
      <w:bCs/>
    </w:rPr>
  </w:style>
  <w:style w:type="character" w:customStyle="1" w:styleId="1e">
    <w:name w:val="Тема примечания Знак1"/>
    <w:basedOn w:val="1d"/>
    <w:link w:val="afd"/>
    <w:rsid w:val="0067358B"/>
    <w:rPr>
      <w:b/>
      <w:bCs/>
    </w:rPr>
  </w:style>
  <w:style w:type="paragraph" w:customStyle="1" w:styleId="Default">
    <w:name w:val="Default"/>
    <w:rsid w:val="0067358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e">
    <w:name w:val="Revision"/>
    <w:rsid w:val="0067358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f">
    <w:name w:val="Normal (Web)"/>
    <w:basedOn w:val="a"/>
    <w:rsid w:val="0067358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f">
    <w:name w:val="Обычный1"/>
    <w:rsid w:val="0067358B"/>
    <w:pPr>
      <w:widowControl w:val="0"/>
      <w:suppressAutoHyphens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LO-Normal">
    <w:name w:val="LO-Normal"/>
    <w:rsid w:val="0067358B"/>
    <w:pPr>
      <w:widowControl w:val="0"/>
      <w:suppressAutoHyphens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ff0">
    <w:name w:val="Subtitle"/>
    <w:basedOn w:val="a"/>
    <w:next w:val="af2"/>
    <w:link w:val="1f0"/>
    <w:qFormat/>
    <w:rsid w:val="0067358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1f0">
    <w:name w:val="Подзаголовок Знак1"/>
    <w:basedOn w:val="a0"/>
    <w:link w:val="aff0"/>
    <w:rsid w:val="0067358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0">
    <w:name w:val="Основной текст с отступом 31"/>
    <w:basedOn w:val="a"/>
    <w:rsid w:val="0067358B"/>
    <w:pPr>
      <w:spacing w:after="120" w:line="240" w:lineRule="auto"/>
      <w:ind w:left="283"/>
    </w:pPr>
    <w:rPr>
      <w:rFonts w:eastAsia="Times New Roman"/>
      <w:sz w:val="16"/>
      <w:szCs w:val="16"/>
    </w:rPr>
  </w:style>
  <w:style w:type="paragraph" w:styleId="aff1">
    <w:name w:val="No Spacing"/>
    <w:qFormat/>
    <w:rsid w:val="0067358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ParagraphStyle">
    <w:name w:val="Paragraph Style"/>
    <w:rsid w:val="0067358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2">
    <w:name w:val="Стиль"/>
    <w:rsid w:val="00673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67358B"/>
    <w:pPr>
      <w:suppressLineNumbers/>
    </w:pPr>
  </w:style>
  <w:style w:type="paragraph" w:customStyle="1" w:styleId="aff4">
    <w:name w:val="Заголовок таблицы"/>
    <w:basedOn w:val="aff3"/>
    <w:rsid w:val="0067358B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673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annotation reference"/>
    <w:uiPriority w:val="99"/>
    <w:semiHidden/>
    <w:unhideWhenUsed/>
    <w:rsid w:val="0067358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ciom.ru/" TargetMode="External"/><Relationship Id="rId13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ernme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k.ed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0C2F7-6F85-4F7B-869D-440A37A3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6243</Words>
  <Characters>35589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Кузнецова</dc:creator>
  <cp:keywords/>
  <dc:description/>
  <cp:lastModifiedBy>klyuevav</cp:lastModifiedBy>
  <cp:revision>16</cp:revision>
  <dcterms:created xsi:type="dcterms:W3CDTF">2017-09-03T13:36:00Z</dcterms:created>
  <dcterms:modified xsi:type="dcterms:W3CDTF">2018-01-26T12:58:00Z</dcterms:modified>
</cp:coreProperties>
</file>