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A5F7E" w14:textId="77777777" w:rsidR="00B7115D" w:rsidRDefault="00B7115D" w:rsidP="00B7115D">
      <w:pPr>
        <w:ind w:firstLine="567"/>
        <w:jc w:val="right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7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14:paraId="657E5996" w14:textId="77777777" w:rsidR="00B7115D" w:rsidRDefault="00B7115D" w:rsidP="00B7115D">
      <w:pPr>
        <w:ind w:firstLine="567"/>
        <w:jc w:val="right"/>
        <w:rPr>
          <w:rFonts w:cs="Times New Roman"/>
        </w:rPr>
      </w:pPr>
    </w:p>
    <w:p w14:paraId="155587C9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0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Федеральное государственное бюджетное образовательное</w:t>
      </w:r>
    </w:p>
    <w:p w14:paraId="0D46E5AA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учреждение высшего образования</w:t>
      </w:r>
    </w:p>
    <w:p w14:paraId="73E574B6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 xml:space="preserve">«РОССИЙСКАЯ АКАДЕМИЯ НАРОДНОГО ХОЗЯЙСТВА </w:t>
      </w: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br/>
        <w:t>И ГОСУДАРСТВЕННОЙ СЛУЖБЫ</w:t>
      </w:r>
    </w:p>
    <w:p w14:paraId="44BB4EAC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ПРИ ПРЕЗИДЕНТЕ РОССИЙСКОЙ ФЕДЕРАЦИИ»</w:t>
      </w:r>
    </w:p>
    <w:p w14:paraId="60C5ED55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</w:p>
    <w:p w14:paraId="242EAF58" w14:textId="5EF6E256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 xml:space="preserve">СЕВЕРО-ЗАПАДНЫЙ ИНСТИТУТ УПРАВЛЕНИЯ </w:t>
      </w:r>
      <w:r w:rsidR="00E37C2E">
        <w:rPr>
          <w:rFonts w:ascii="Times New Roman" w:hAnsi="Times New Roman" w:cs="Times New Roman"/>
          <w:b/>
          <w:kern w:val="3"/>
          <w:sz w:val="24"/>
          <w:lang w:eastAsia="ru-RU"/>
        </w:rPr>
        <w:t>– филиал РАНХиГС</w:t>
      </w:r>
    </w:p>
    <w:p w14:paraId="2E09982A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_____________________________________________________________________________</w:t>
      </w:r>
    </w:p>
    <w:p w14:paraId="411F4AE4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cs="Times New Roman"/>
          <w:kern w:val="3"/>
          <w:lang w:eastAsia="ru-RU"/>
        </w:rPr>
      </w:pPr>
    </w:p>
    <w:p w14:paraId="6888D92E" w14:textId="77319ED1" w:rsidR="00C762BD" w:rsidRPr="00C762BD" w:rsidRDefault="00F41800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К</w:t>
      </w:r>
      <w:r w:rsidR="00C762BD"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афедра экономики и финансов 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C762BD" w:rsidRPr="00C762BD" w14:paraId="23AF2871" w14:textId="77777777" w:rsidTr="00151018">
        <w:trPr>
          <w:trHeight w:val="2430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9712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62B073D0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F072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16AFFEE3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 w:val="24"/>
                <w:lang w:eastAsia="ru-RU"/>
              </w:rPr>
              <w:t>УТВЕРЖДЕНА</w:t>
            </w:r>
          </w:p>
          <w:p w14:paraId="1E2BCC76" w14:textId="77777777" w:rsidR="004B1CD0" w:rsidRDefault="00C762BD" w:rsidP="004B1CD0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left="460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решением методической комиссии по направлению подготовки Экономика</w:t>
            </w:r>
            <w:r w:rsidR="004B1CD0" w:rsidRPr="004B1C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СЗИУ РАНХиГС</w:t>
            </w:r>
          </w:p>
          <w:p w14:paraId="2CDC6325" w14:textId="6CA37CEC" w:rsidR="00C762BD" w:rsidRPr="00C762BD" w:rsidRDefault="00C762BD" w:rsidP="004B1CD0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left="460" w:firstLine="0"/>
              <w:jc w:val="left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lang w:eastAsia="ru-RU"/>
              </w:rPr>
              <w:t>Протокол от «</w:t>
            </w:r>
            <w:r w:rsidR="00F41800">
              <w:rPr>
                <w:rFonts w:ascii="Times New Roman" w:hAnsi="Times New Roman" w:cs="Times New Roman"/>
                <w:kern w:val="3"/>
                <w:lang w:eastAsia="ru-RU"/>
              </w:rPr>
              <w:t>17</w:t>
            </w:r>
            <w:r w:rsidRPr="00C762BD">
              <w:rPr>
                <w:rFonts w:ascii="Times New Roman" w:hAnsi="Times New Roman" w:cs="Times New Roman"/>
                <w:kern w:val="3"/>
                <w:lang w:eastAsia="ru-RU"/>
              </w:rPr>
              <w:t xml:space="preserve">» </w:t>
            </w:r>
            <w:r w:rsidR="00F41800">
              <w:rPr>
                <w:rFonts w:ascii="Times New Roman" w:hAnsi="Times New Roman" w:cs="Times New Roman"/>
                <w:kern w:val="3"/>
                <w:lang w:eastAsia="ru-RU"/>
              </w:rPr>
              <w:t>мая</w:t>
            </w:r>
            <w:r w:rsidRPr="00C762BD">
              <w:rPr>
                <w:rFonts w:ascii="Times New Roman" w:hAnsi="Times New Roman" w:cs="Times New Roman"/>
                <w:kern w:val="3"/>
                <w:lang w:eastAsia="ru-RU"/>
              </w:rPr>
              <w:t xml:space="preserve"> 201</w:t>
            </w:r>
            <w:r w:rsidR="00F41800">
              <w:rPr>
                <w:rFonts w:ascii="Times New Roman" w:hAnsi="Times New Roman" w:cs="Times New Roman"/>
                <w:kern w:val="3"/>
                <w:lang w:eastAsia="ru-RU"/>
              </w:rPr>
              <w:t>7</w:t>
            </w:r>
            <w:r w:rsidRPr="00C762BD">
              <w:rPr>
                <w:rFonts w:ascii="Times New Roman" w:hAnsi="Times New Roman" w:cs="Times New Roman"/>
                <w:kern w:val="3"/>
                <w:lang w:eastAsia="ru-RU"/>
              </w:rPr>
              <w:t xml:space="preserve"> г. №</w:t>
            </w:r>
            <w:r w:rsidR="00F41800">
              <w:rPr>
                <w:rFonts w:ascii="Times New Roman" w:hAnsi="Times New Roman" w:cs="Times New Roman"/>
                <w:kern w:val="3"/>
                <w:lang w:eastAsia="ru-RU"/>
              </w:rPr>
              <w:t>2</w:t>
            </w:r>
          </w:p>
          <w:p w14:paraId="1DD4485A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73E86A3A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3640227D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5577F325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75B7B532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</w:tc>
      </w:tr>
    </w:tbl>
    <w:p w14:paraId="11AF3279" w14:textId="77777777" w:rsidR="00B7115D" w:rsidRPr="00900945" w:rsidRDefault="00B7115D" w:rsidP="00B7115D">
      <w:pPr>
        <w:ind w:right="-284" w:firstLine="567"/>
        <w:jc w:val="center"/>
        <w:rPr>
          <w:rFonts w:cs="Times New Roman"/>
          <w:lang w:val="en-US"/>
        </w:rPr>
      </w:pPr>
    </w:p>
    <w:p w14:paraId="09300103" w14:textId="025AD85A" w:rsidR="00B7115D" w:rsidRDefault="00B7115D" w:rsidP="00B7115D">
      <w:pPr>
        <w:ind w:right="-284" w:firstLine="56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11A37449" w14:textId="76456CCB" w:rsidR="00B7115D" w:rsidRPr="00C762BD" w:rsidRDefault="00CD4980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Б</w:t>
      </w:r>
      <w:proofErr w:type="gramStart"/>
      <w:r>
        <w:rPr>
          <w:rFonts w:ascii="Times New Roman" w:hAnsi="Times New Roman" w:cs="Times New Roman"/>
          <w:kern w:val="3"/>
          <w:sz w:val="24"/>
          <w:lang w:eastAsia="ru-RU"/>
        </w:rPr>
        <w:t>1</w:t>
      </w:r>
      <w:proofErr w:type="gramEnd"/>
      <w:r>
        <w:rPr>
          <w:rFonts w:ascii="Times New Roman" w:hAnsi="Times New Roman" w:cs="Times New Roman"/>
          <w:kern w:val="3"/>
          <w:sz w:val="24"/>
          <w:lang w:eastAsia="ru-RU"/>
        </w:rPr>
        <w:t>.В.ДВ.</w:t>
      </w:r>
      <w:r w:rsidR="00066D12" w:rsidRPr="004D4A76">
        <w:rPr>
          <w:rFonts w:ascii="Times New Roman" w:hAnsi="Times New Roman" w:cs="Times New Roman"/>
          <w:kern w:val="3"/>
          <w:sz w:val="24"/>
          <w:lang w:eastAsia="ru-RU"/>
        </w:rPr>
        <w:t>0</w:t>
      </w:r>
      <w:r>
        <w:rPr>
          <w:rFonts w:ascii="Times New Roman" w:hAnsi="Times New Roman" w:cs="Times New Roman"/>
          <w:kern w:val="3"/>
          <w:sz w:val="24"/>
          <w:lang w:eastAsia="ru-RU"/>
        </w:rPr>
        <w:t>2.</w:t>
      </w:r>
      <w:r w:rsidR="00066D12" w:rsidRPr="004D4A76">
        <w:rPr>
          <w:rFonts w:ascii="Times New Roman" w:hAnsi="Times New Roman" w:cs="Times New Roman"/>
          <w:kern w:val="3"/>
          <w:sz w:val="24"/>
          <w:lang w:eastAsia="ru-RU"/>
        </w:rPr>
        <w:t>0</w:t>
      </w:r>
      <w:r>
        <w:rPr>
          <w:rFonts w:ascii="Times New Roman" w:hAnsi="Times New Roman" w:cs="Times New Roman"/>
          <w:kern w:val="3"/>
          <w:sz w:val="24"/>
          <w:lang w:eastAsia="ru-RU"/>
        </w:rPr>
        <w:t>2 Факторы развития региональной экономики</w:t>
      </w:r>
    </w:p>
    <w:p w14:paraId="46B0BDBB" w14:textId="77777777" w:rsidR="00B7115D" w:rsidRDefault="00B7115D" w:rsidP="00B7115D">
      <w:pPr>
        <w:ind w:firstLine="567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056B8508" w14:textId="272F9C1E" w:rsidR="00C762BD" w:rsidRPr="004801C9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38.0</w:t>
      </w:r>
      <w:r w:rsidR="004801C9" w:rsidRPr="004801C9">
        <w:rPr>
          <w:rFonts w:ascii="Times New Roman" w:hAnsi="Times New Roman" w:cs="Times New Roman"/>
          <w:kern w:val="3"/>
          <w:sz w:val="24"/>
          <w:lang w:eastAsia="ru-RU"/>
        </w:rPr>
        <w:t>6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>.0</w:t>
      </w:r>
      <w:r w:rsidR="004801C9">
        <w:rPr>
          <w:rFonts w:ascii="Times New Roman" w:hAnsi="Times New Roman" w:cs="Times New Roman"/>
          <w:kern w:val="3"/>
          <w:sz w:val="24"/>
          <w:lang w:eastAsia="ru-RU"/>
        </w:rPr>
        <w:t>1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</w:t>
      </w:r>
      <w:r w:rsidR="004801C9">
        <w:rPr>
          <w:rFonts w:ascii="Times New Roman" w:hAnsi="Times New Roman" w:cs="Times New Roman"/>
          <w:kern w:val="3"/>
          <w:sz w:val="24"/>
          <w:lang w:eastAsia="ru-RU"/>
        </w:rPr>
        <w:t>Экономика</w:t>
      </w:r>
    </w:p>
    <w:p w14:paraId="08DB2C12" w14:textId="19B28378" w:rsidR="00C762BD" w:rsidRPr="00C762BD" w:rsidRDefault="004801C9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направленность</w:t>
      </w:r>
      <w:r w:rsidR="00C762BD"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</w:t>
      </w:r>
      <w:r w:rsidR="00F5570B">
        <w:rPr>
          <w:rFonts w:ascii="Times New Roman" w:hAnsi="Times New Roman" w:cs="Times New Roman"/>
          <w:kern w:val="3"/>
          <w:sz w:val="24"/>
          <w:lang w:eastAsia="ru-RU"/>
        </w:rPr>
        <w:t>«</w:t>
      </w:r>
      <w:r w:rsidRPr="004801C9">
        <w:rPr>
          <w:rFonts w:ascii="Times New Roman" w:hAnsi="Times New Roman" w:cs="Times New Roman"/>
          <w:kern w:val="3"/>
          <w:sz w:val="24"/>
          <w:lang w:eastAsia="ru-RU"/>
        </w:rPr>
        <w:t>Экономика и управление народным хозяйством</w:t>
      </w:r>
      <w:r>
        <w:rPr>
          <w:rFonts w:ascii="Times New Roman" w:hAnsi="Times New Roman" w:cs="Times New Roman"/>
          <w:kern w:val="3"/>
          <w:sz w:val="24"/>
          <w:lang w:eastAsia="ru-RU"/>
        </w:rPr>
        <w:t xml:space="preserve"> (</w:t>
      </w:r>
      <w:r w:rsidR="00E41260">
        <w:rPr>
          <w:rFonts w:ascii="Times New Roman" w:hAnsi="Times New Roman" w:cs="Times New Roman"/>
          <w:kern w:val="3"/>
          <w:sz w:val="24"/>
          <w:lang w:eastAsia="ru-RU"/>
        </w:rPr>
        <w:t>региональная экономика</w:t>
      </w:r>
      <w:r>
        <w:rPr>
          <w:rFonts w:ascii="Times New Roman" w:hAnsi="Times New Roman" w:cs="Times New Roman"/>
          <w:kern w:val="3"/>
          <w:sz w:val="24"/>
          <w:lang w:eastAsia="ru-RU"/>
        </w:rPr>
        <w:t>)</w:t>
      </w:r>
      <w:r w:rsidR="00F5570B">
        <w:rPr>
          <w:rFonts w:ascii="Times New Roman" w:hAnsi="Times New Roman" w:cs="Times New Roman"/>
          <w:kern w:val="3"/>
          <w:sz w:val="24"/>
          <w:lang w:eastAsia="ru-RU"/>
        </w:rPr>
        <w:t>»</w:t>
      </w:r>
    </w:p>
    <w:p w14:paraId="5B366FCD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526BED54" w14:textId="688C6B66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квалификация – </w:t>
      </w:r>
      <w:r w:rsidR="00A94264">
        <w:rPr>
          <w:rFonts w:ascii="Times New Roman" w:hAnsi="Times New Roman" w:cs="Times New Roman"/>
          <w:kern w:val="3"/>
          <w:sz w:val="24"/>
          <w:lang w:eastAsia="ru-RU"/>
        </w:rPr>
        <w:t>Исследователь. Преподаватель-исследователь</w:t>
      </w:r>
    </w:p>
    <w:p w14:paraId="117C91E6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</w:t>
      </w:r>
    </w:p>
    <w:p w14:paraId="72F5EAFC" w14:textId="38E3E9E5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очная</w:t>
      </w:r>
      <w:r w:rsidR="00E37C2E" w:rsidRPr="00066D12">
        <w:rPr>
          <w:rFonts w:ascii="Times New Roman" w:hAnsi="Times New Roman" w:cs="Times New Roman"/>
          <w:kern w:val="3"/>
          <w:sz w:val="24"/>
          <w:lang w:eastAsia="ru-RU"/>
        </w:rPr>
        <w:t>/</w:t>
      </w:r>
      <w:r w:rsidR="004801C9">
        <w:rPr>
          <w:rFonts w:ascii="Times New Roman" w:hAnsi="Times New Roman" w:cs="Times New Roman"/>
          <w:kern w:val="3"/>
          <w:sz w:val="24"/>
          <w:lang w:eastAsia="ru-RU"/>
        </w:rPr>
        <w:t xml:space="preserve"> заочная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форм</w:t>
      </w:r>
      <w:r w:rsidR="00FA359B">
        <w:rPr>
          <w:rFonts w:ascii="Times New Roman" w:hAnsi="Times New Roman" w:cs="Times New Roman"/>
          <w:kern w:val="3"/>
          <w:sz w:val="24"/>
          <w:lang w:eastAsia="ru-RU"/>
        </w:rPr>
        <w:t>а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обучения</w:t>
      </w:r>
    </w:p>
    <w:p w14:paraId="5F44BBDB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6AE7B991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56C6D6ED" w14:textId="26594226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Год набора – 201</w:t>
      </w:r>
      <w:r w:rsidR="00A94264">
        <w:rPr>
          <w:rFonts w:ascii="Times New Roman" w:hAnsi="Times New Roman" w:cs="Times New Roman"/>
          <w:kern w:val="3"/>
          <w:sz w:val="24"/>
          <w:lang w:eastAsia="ru-RU"/>
        </w:rPr>
        <w:t>7</w:t>
      </w:r>
    </w:p>
    <w:p w14:paraId="253027A1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14:paraId="436D03AF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14:paraId="48333341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14:paraId="6F4226EB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14:paraId="57DBEB33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2ADAD7AC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2890BAA7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535551FD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0B372F08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5F13EA65" w14:textId="6BB2BD6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cs="Times New Roman"/>
          <w:kern w:val="3"/>
          <w:lang w:eastAsia="ru-RU"/>
        </w:rPr>
        <w:sectPr w:rsidR="00C762BD" w:rsidRPr="00C762BD" w:rsidSect="00151018"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Санкт-Петербург, 201</w:t>
      </w:r>
      <w:r w:rsidR="00A94264">
        <w:rPr>
          <w:rFonts w:ascii="Times New Roman" w:hAnsi="Times New Roman" w:cs="Times New Roman"/>
          <w:kern w:val="3"/>
          <w:sz w:val="24"/>
          <w:lang w:eastAsia="ru-RU"/>
        </w:rPr>
        <w:t>7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г.</w:t>
      </w:r>
      <w:r w:rsidRPr="00C762BD">
        <w:rPr>
          <w:rFonts w:eastAsia="Calibri"/>
          <w:kern w:val="3"/>
          <w:lang w:eastAsia="ru-RU"/>
        </w:rPr>
        <w:t xml:space="preserve"> </w:t>
      </w:r>
    </w:p>
    <w:p w14:paraId="1A141024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lastRenderedPageBreak/>
        <w:t>Авто</w:t>
      </w:r>
      <w:proofErr w:type="gramStart"/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р(</w:t>
      </w:r>
      <w:proofErr w:type="gramEnd"/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ы)–составитель(и):</w:t>
      </w:r>
    </w:p>
    <w:p w14:paraId="56E3CFCE" w14:textId="7A2676E4" w:rsidR="00C802DC" w:rsidRDefault="00344408" w:rsidP="001F7056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proofErr w:type="spellStart"/>
      <w:r>
        <w:rPr>
          <w:rFonts w:ascii="Times New Roman" w:hAnsi="Times New Roman" w:cs="Times New Roman"/>
          <w:kern w:val="3"/>
          <w:sz w:val="24"/>
          <w:lang w:eastAsia="ru-RU"/>
        </w:rPr>
        <w:t>к.г</w:t>
      </w:r>
      <w:r w:rsidR="005000C3" w:rsidRPr="005000C3">
        <w:rPr>
          <w:rFonts w:ascii="Times New Roman" w:hAnsi="Times New Roman" w:cs="Times New Roman"/>
          <w:kern w:val="3"/>
          <w:sz w:val="24"/>
          <w:lang w:eastAsia="ru-RU"/>
        </w:rPr>
        <w:t>.н</w:t>
      </w:r>
      <w:proofErr w:type="spellEnd"/>
      <w:r w:rsidR="005000C3" w:rsidRPr="005000C3">
        <w:rPr>
          <w:rFonts w:ascii="Times New Roman" w:hAnsi="Times New Roman" w:cs="Times New Roman"/>
          <w:kern w:val="3"/>
          <w:sz w:val="24"/>
          <w:lang w:eastAsia="ru-RU"/>
        </w:rPr>
        <w:t xml:space="preserve">., </w:t>
      </w:r>
      <w:r>
        <w:rPr>
          <w:rFonts w:ascii="Times New Roman" w:hAnsi="Times New Roman" w:cs="Times New Roman"/>
          <w:kern w:val="3"/>
          <w:sz w:val="24"/>
          <w:lang w:eastAsia="ru-RU"/>
        </w:rPr>
        <w:t>доц</w:t>
      </w:r>
      <w:r w:rsidR="005000C3" w:rsidRPr="005000C3">
        <w:rPr>
          <w:rFonts w:ascii="Times New Roman" w:hAnsi="Times New Roman" w:cs="Times New Roman"/>
          <w:kern w:val="3"/>
          <w:sz w:val="24"/>
          <w:lang w:eastAsia="ru-RU"/>
        </w:rPr>
        <w:t xml:space="preserve">. </w:t>
      </w:r>
      <w:r>
        <w:rPr>
          <w:rFonts w:ascii="Times New Roman" w:hAnsi="Times New Roman" w:cs="Times New Roman"/>
          <w:kern w:val="3"/>
          <w:sz w:val="24"/>
          <w:lang w:eastAsia="ru-RU"/>
        </w:rPr>
        <w:t xml:space="preserve">М.Ю. </w:t>
      </w:r>
      <w:proofErr w:type="spellStart"/>
      <w:r>
        <w:rPr>
          <w:rFonts w:ascii="Times New Roman" w:hAnsi="Times New Roman" w:cs="Times New Roman"/>
          <w:kern w:val="3"/>
          <w:sz w:val="24"/>
          <w:lang w:eastAsia="ru-RU"/>
        </w:rPr>
        <w:t>Елсуков</w:t>
      </w:r>
      <w:proofErr w:type="spellEnd"/>
    </w:p>
    <w:p w14:paraId="4352424B" w14:textId="77777777" w:rsidR="00392499" w:rsidRDefault="00392499" w:rsidP="001F7056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289113E9" w14:textId="77777777" w:rsidR="00C762BD" w:rsidRDefault="00C762BD" w:rsidP="00C762BD">
      <w:pPr>
        <w:widowControl w:val="0"/>
        <w:suppressAutoHyphens/>
        <w:overflowPunct w:val="0"/>
        <w:autoSpaceDE w:val="0"/>
        <w:autoSpaceDN w:val="0"/>
        <w:ind w:right="-6" w:firstLine="0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Заведующий кафедрой экономики и финансов, д.и.н., профессор Исаев А</w:t>
      </w:r>
      <w:r>
        <w:rPr>
          <w:rFonts w:ascii="Times New Roman" w:hAnsi="Times New Roman" w:cs="Times New Roman"/>
          <w:kern w:val="3"/>
          <w:sz w:val="24"/>
          <w:lang w:eastAsia="ru-RU"/>
        </w:rPr>
        <w:t>лексей Петрович</w:t>
      </w:r>
    </w:p>
    <w:p w14:paraId="60B58771" w14:textId="77777777" w:rsidR="00C762BD" w:rsidRDefault="00C762BD">
      <w:pPr>
        <w:spacing w:after="160" w:line="259" w:lineRule="auto"/>
        <w:ind w:firstLine="0"/>
        <w:jc w:val="left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br w:type="page"/>
      </w:r>
    </w:p>
    <w:sdt>
      <w:sdtPr>
        <w:id w:val="107501055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4"/>
          <w:szCs w:val="24"/>
        </w:rPr>
      </w:sdtEndPr>
      <w:sdtContent>
        <w:p w14:paraId="2F19E3ED" w14:textId="77777777" w:rsidR="00151018" w:rsidRPr="00E16259" w:rsidRDefault="00E16259" w:rsidP="00E16259">
          <w:pPr>
            <w:spacing w:line="360" w:lineRule="auto"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16259">
            <w:rPr>
              <w:rFonts w:ascii="Times New Roman" w:hAnsi="Times New Roman" w:cs="Times New Roman"/>
              <w:b/>
              <w:bCs/>
              <w:sz w:val="24"/>
              <w:szCs w:val="24"/>
            </w:rPr>
            <w:t>СОДЕРЖАНИЕ</w:t>
          </w:r>
        </w:p>
        <w:p w14:paraId="621087F9" w14:textId="77777777" w:rsidR="002D44E3" w:rsidRPr="002D44E3" w:rsidRDefault="00151018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44E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D44E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D44E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95319915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1. Перечень планируемых результатов обучения по дисциплине, соотнесенных с планируемыми результатами освоения программы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_Toc495319915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3A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3D58BD" w14:textId="77777777" w:rsidR="002D44E3" w:rsidRPr="002D44E3" w:rsidRDefault="004D4A76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6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2. Объем и место дисциплины в структуре ОП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_Toc495319916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3A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82191C" w14:textId="77777777" w:rsidR="002D44E3" w:rsidRPr="002D44E3" w:rsidRDefault="004D4A76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7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3. Содержание и структура дисциплины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_Toc495319917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3A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0A27D5" w14:textId="77777777" w:rsidR="002D44E3" w:rsidRPr="002D44E3" w:rsidRDefault="004D4A76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8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 Материалы текущего контроля успеваемости обучающихся и фонд оценочных средств промежуточной аттестации по дисциплине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_Toc495319918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3A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A6D5FF" w14:textId="77777777" w:rsidR="002D44E3" w:rsidRPr="002D44E3" w:rsidRDefault="004D4A76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9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4.1. Формы и методы текущего контроля успеваемости обучающихся и промежуточной аттестации.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_Toc495319919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3A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6C5349" w14:textId="77777777" w:rsidR="002D44E3" w:rsidRPr="002D44E3" w:rsidRDefault="004D4A76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0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4.2. Материалы текущего контроля успеваемости обучающихся.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_Toc495319920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3A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C3BB1C" w14:textId="77777777" w:rsidR="002D44E3" w:rsidRPr="002D44E3" w:rsidRDefault="004D4A76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1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4.3. Оценочные средства для промежуточной аттестации.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_Toc495319921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3A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EE05BA" w14:textId="77777777" w:rsidR="002D44E3" w:rsidRPr="002D44E3" w:rsidRDefault="004D4A76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2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4.4. Методические материалы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_Toc495319922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3A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5E8CBC" w14:textId="77777777" w:rsidR="002D44E3" w:rsidRPr="002D44E3" w:rsidRDefault="004D4A76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3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5. Методические указания для обучающихся по освоению дисциплины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_Toc495319923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3A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9CBD0" w14:textId="77777777" w:rsidR="002D44E3" w:rsidRPr="002D44E3" w:rsidRDefault="004D4A76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4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6. 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дисциплине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_Toc495319924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3A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1C90EC" w14:textId="77777777" w:rsidR="002D44E3" w:rsidRPr="002D44E3" w:rsidRDefault="004D4A76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5" w:history="1">
            <w:r w:rsidR="002D44E3" w:rsidRPr="002D44E3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6.1. Основная литература.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_Toc495319925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3A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F0ADF0" w14:textId="77777777" w:rsidR="002D44E3" w:rsidRPr="002D44E3" w:rsidRDefault="004D4A76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6" w:history="1">
            <w:r w:rsidR="002D44E3" w:rsidRPr="002D44E3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6.2. Дополнительная литература.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_Toc495319926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3A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4DA1EF" w14:textId="77777777" w:rsidR="002D44E3" w:rsidRPr="002D44E3" w:rsidRDefault="004D4A76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7" w:history="1">
            <w:r w:rsidR="002D44E3" w:rsidRPr="002D44E3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6.3. Учебно-методическое обеспечение самостоятельной работы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_Toc495319927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3A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4A2E2E" w14:textId="77777777" w:rsidR="002D44E3" w:rsidRPr="002D44E3" w:rsidRDefault="004D4A76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8" w:history="1">
            <w:r w:rsidR="002D44E3" w:rsidRPr="002D44E3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6.4. Нормативные правовые документы.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_Toc495319928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3A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DA8B53" w14:textId="77777777" w:rsidR="002D44E3" w:rsidRPr="002D44E3" w:rsidRDefault="004D4A76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9" w:history="1">
            <w:r w:rsidR="002D44E3" w:rsidRPr="002D44E3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6.5. Интернет-ресурсы.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_Toc495319929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3A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1FEF95" w14:textId="77777777" w:rsidR="002D44E3" w:rsidRPr="002D44E3" w:rsidRDefault="004D4A76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30" w:history="1">
            <w:r w:rsidR="002D44E3" w:rsidRPr="002D44E3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6.6. Иные источники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_Toc495319930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3A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6F9F2D" w14:textId="4C2907FB" w:rsidR="00B7115D" w:rsidRPr="001F7056" w:rsidRDefault="004D4A76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hAnsi="Times New Roman" w:cs="Times New Roman"/>
              <w:sz w:val="24"/>
              <w:szCs w:val="24"/>
            </w:rPr>
          </w:pPr>
          <w:hyperlink w:anchor="_Toc495319931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7. Материально-техническая база, информационные технологии, программное обеспечение и информационные справочные системы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_Toc495319931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3A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151018" w:rsidRPr="002D44E3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643A70D7" w14:textId="77777777" w:rsidR="00B7115D" w:rsidRDefault="00B7115D" w:rsidP="00B7115D">
      <w:pPr>
        <w:ind w:firstLine="567"/>
        <w:jc w:val="center"/>
        <w:rPr>
          <w:rFonts w:ascii="Times New Roman" w:hAnsi="Times New Roman" w:cs="Times New Roman"/>
        </w:rPr>
      </w:pPr>
    </w:p>
    <w:p w14:paraId="3107CCBC" w14:textId="77777777" w:rsidR="00B7115D" w:rsidRDefault="00B7115D" w:rsidP="00B7115D">
      <w:pPr>
        <w:ind w:firstLine="0"/>
        <w:jc w:val="left"/>
        <w:rPr>
          <w:rFonts w:ascii="Times New Roman" w:hAnsi="Times New Roman" w:cs="Times New Roman"/>
        </w:rPr>
        <w:sectPr w:rsidR="00B7115D">
          <w:pgSz w:w="11906" w:h="16838"/>
          <w:pgMar w:top="1134" w:right="850" w:bottom="1134" w:left="1701" w:header="720" w:footer="720" w:gutter="0"/>
          <w:cols w:space="720"/>
        </w:sectPr>
      </w:pPr>
    </w:p>
    <w:p w14:paraId="13461FF7" w14:textId="06339291" w:rsidR="00B7115D" w:rsidRDefault="00B7115D" w:rsidP="00151018">
      <w:pPr>
        <w:suppressAutoHyphens/>
        <w:autoSpaceDN w:val="0"/>
        <w:spacing w:line="360" w:lineRule="auto"/>
        <w:ind w:firstLine="0"/>
        <w:jc w:val="center"/>
        <w:outlineLvl w:val="0"/>
        <w:rPr>
          <w:rFonts w:cs="Times New Roman"/>
        </w:rPr>
      </w:pPr>
      <w:bookmarkStart w:id="0" w:name="_Toc495319915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Перечень планируемых результатов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соотнесенных с планируемыми результатами освоения программы</w:t>
      </w:r>
      <w:bookmarkEnd w:id="0"/>
    </w:p>
    <w:p w14:paraId="148AED2D" w14:textId="6FCB42F6" w:rsidR="00E332A9" w:rsidRPr="00BE0305" w:rsidRDefault="00E332A9" w:rsidP="007944F5">
      <w:pPr>
        <w:numPr>
          <w:ilvl w:val="1"/>
          <w:numId w:val="1"/>
        </w:numPr>
        <w:suppressAutoHyphens/>
        <w:autoSpaceDN w:val="0"/>
        <w:spacing w:line="360" w:lineRule="auto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4D4A76">
        <w:rPr>
          <w:rFonts w:ascii="Times New Roman" w:hAnsi="Times New Roman" w:cs="Times New Roman"/>
          <w:iCs/>
          <w:sz w:val="24"/>
          <w:szCs w:val="24"/>
        </w:rPr>
        <w:t>Б</w:t>
      </w:r>
      <w:proofErr w:type="gramStart"/>
      <w:r w:rsidR="004D4A76">
        <w:rPr>
          <w:rFonts w:ascii="Times New Roman" w:hAnsi="Times New Roman" w:cs="Times New Roman"/>
          <w:iCs/>
          <w:sz w:val="24"/>
          <w:szCs w:val="24"/>
        </w:rPr>
        <w:t>1</w:t>
      </w:r>
      <w:proofErr w:type="gramEnd"/>
      <w:r w:rsidR="004D4A76">
        <w:rPr>
          <w:rFonts w:ascii="Times New Roman" w:hAnsi="Times New Roman" w:cs="Times New Roman"/>
          <w:iCs/>
          <w:sz w:val="24"/>
          <w:szCs w:val="24"/>
        </w:rPr>
        <w:t>.В.ДВ.02.02</w:t>
      </w:r>
      <w:r w:rsidR="00CD4980">
        <w:rPr>
          <w:rFonts w:ascii="Times New Roman" w:hAnsi="Times New Roman" w:cs="Times New Roman"/>
          <w:iCs/>
          <w:sz w:val="24"/>
          <w:szCs w:val="24"/>
        </w:rPr>
        <w:t xml:space="preserve"> Факторы развития региональной экономики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овладение следующими компетенциями с учетом этапа:</w:t>
      </w:r>
    </w:p>
    <w:tbl>
      <w:tblPr>
        <w:tblW w:w="9570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7"/>
        <w:gridCol w:w="2551"/>
        <w:gridCol w:w="2268"/>
        <w:gridCol w:w="3084"/>
      </w:tblGrid>
      <w:tr w:rsidR="00E332A9" w:rsidRPr="00FA2080" w14:paraId="05E89BE1" w14:textId="77777777" w:rsidTr="003047C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9B3C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14:paraId="5B851600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E999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0736620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1C7C5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14:paraId="18F9AADC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C68AD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344408" w:rsidRPr="007C27F4" w14:paraId="4EED9672" w14:textId="77777777" w:rsidTr="0034440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0918" w14:textId="77777777" w:rsidR="00344408" w:rsidRPr="00EA46F2" w:rsidRDefault="00344408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BC5A" w14:textId="77777777" w:rsidR="00344408" w:rsidRPr="00EA46F2" w:rsidRDefault="00344408" w:rsidP="003444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B257" w14:textId="77777777" w:rsidR="00344408" w:rsidRPr="00EA46F2" w:rsidRDefault="00344408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B827" w14:textId="77777777" w:rsidR="00344408" w:rsidRPr="00EA46F2" w:rsidRDefault="00344408" w:rsidP="00344408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0C596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способен</w:t>
            </w:r>
            <w:proofErr w:type="gramEnd"/>
            <w:r w:rsidRPr="000C596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самостоятельно и квалифицированно выполнять научные исследования и использовать их результаты в области управления инновациями</w:t>
            </w:r>
          </w:p>
        </w:tc>
      </w:tr>
      <w:tr w:rsidR="00344408" w:rsidRPr="007C27F4" w14:paraId="22499367" w14:textId="77777777" w:rsidTr="0034440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6AEF" w14:textId="4DDB88C6" w:rsidR="00344408" w:rsidRPr="0003087B" w:rsidRDefault="00344408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0C4C" w14:textId="4A3ED032" w:rsidR="00344408" w:rsidRPr="0003087B" w:rsidRDefault="00344408" w:rsidP="003444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8">
              <w:rPr>
                <w:rFonts w:ascii="Times New Roman" w:hAnsi="Times New Roman" w:cs="Times New Roman"/>
                <w:sz w:val="24"/>
                <w:szCs w:val="24"/>
              </w:rPr>
              <w:t>готовность к преподавательской деятельности по образовательным программам высшего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7F4C" w14:textId="78A7D9F2" w:rsidR="00344408" w:rsidRPr="003D3EF3" w:rsidRDefault="00344408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6F95" w14:textId="032FA003" w:rsidR="00344408" w:rsidRPr="00144F20" w:rsidRDefault="00344408" w:rsidP="00344408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г</w:t>
            </w:r>
            <w:r w:rsidRPr="0034440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отовность проводить занятия по дисциплинам образовательной программы</w:t>
            </w:r>
          </w:p>
        </w:tc>
      </w:tr>
      <w:tr w:rsidR="00344408" w:rsidRPr="007C27F4" w14:paraId="37392F79" w14:textId="77777777" w:rsidTr="0034440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89BF3" w14:textId="77777777" w:rsidR="00344408" w:rsidRPr="0003087B" w:rsidRDefault="00344408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A8B3" w14:textId="77777777" w:rsidR="00344408" w:rsidRPr="00EA46F2" w:rsidRDefault="00344408" w:rsidP="003444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обобщать и критически оценивать результаты, полученные отечественными и зарубежными исследователями, выявлять перспективные проблемы научных исследований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9267" w14:textId="77777777" w:rsidR="00344408" w:rsidRPr="00EA46F2" w:rsidRDefault="00344408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35CF" w14:textId="417441A2" w:rsidR="00344408" w:rsidRPr="00EA46F2" w:rsidRDefault="005400F9" w:rsidP="00344408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1BBB">
              <w:rPr>
                <w:rFonts w:ascii="Times New Roman" w:hAnsi="Times New Roman"/>
                <w:sz w:val="24"/>
                <w:szCs w:val="24"/>
              </w:rPr>
              <w:t>пособность критически оценивать результаты, полученные отечественными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зарубежными исследователями</w:t>
            </w:r>
          </w:p>
        </w:tc>
      </w:tr>
      <w:tr w:rsidR="00344408" w:rsidRPr="007C27F4" w14:paraId="0A7CA45D" w14:textId="77777777" w:rsidTr="0034440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16BE" w14:textId="77777777" w:rsidR="00344408" w:rsidRPr="0003087B" w:rsidRDefault="00344408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2C13" w14:textId="77777777" w:rsidR="00344408" w:rsidRPr="0003087B" w:rsidRDefault="00344408" w:rsidP="003444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9F76" w14:textId="77777777" w:rsidR="00344408" w:rsidRPr="0003087B" w:rsidRDefault="00344408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1B15" w14:textId="697E26B5" w:rsidR="00344408" w:rsidRPr="006D529C" w:rsidRDefault="005400F9" w:rsidP="00344408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42A8">
              <w:rPr>
                <w:rFonts w:ascii="Times New Roman" w:hAnsi="Times New Roman"/>
                <w:sz w:val="24"/>
                <w:szCs w:val="24"/>
              </w:rPr>
              <w:t>пособность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81E">
              <w:rPr>
                <w:rFonts w:ascii="Times New Roman" w:hAnsi="Times New Roman"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42A8">
              <w:rPr>
                <w:rFonts w:ascii="Times New Roman" w:hAnsi="Times New Roman"/>
                <w:sz w:val="24"/>
                <w:szCs w:val="24"/>
              </w:rPr>
              <w:t>теоретическую значимость избранной темы научного исследования</w:t>
            </w:r>
          </w:p>
        </w:tc>
      </w:tr>
      <w:tr w:rsidR="00344408" w:rsidRPr="007C27F4" w14:paraId="5F260A5C" w14:textId="77777777" w:rsidTr="0034440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A3772" w14:textId="77777777" w:rsidR="00344408" w:rsidRPr="0003087B" w:rsidRDefault="00344408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EFB3" w14:textId="77777777" w:rsidR="00344408" w:rsidRPr="0003087B" w:rsidRDefault="00344408" w:rsidP="003444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руководить научными исследованиями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53E2" w14:textId="71FE4B7F" w:rsidR="00344408" w:rsidRPr="0003087B" w:rsidRDefault="00344408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 w:rsidR="005400F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BE53C" w14:textId="3BB11C10" w:rsidR="00344408" w:rsidRPr="005174E5" w:rsidRDefault="005400F9" w:rsidP="00344408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15C4C">
              <w:rPr>
                <w:rFonts w:ascii="Times New Roman" w:hAnsi="Times New Roman"/>
                <w:sz w:val="24"/>
                <w:szCs w:val="24"/>
              </w:rPr>
              <w:t>пособность формализации и постановки задач экономических исследований и анализа</w:t>
            </w:r>
          </w:p>
        </w:tc>
      </w:tr>
      <w:tr w:rsidR="00344408" w:rsidRPr="007C27F4" w14:paraId="24E3AAE8" w14:textId="77777777" w:rsidTr="0034440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43E9" w14:textId="77777777" w:rsidR="00344408" w:rsidRPr="0003087B" w:rsidRDefault="00344408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2F57" w14:textId="77777777" w:rsidR="00344408" w:rsidRPr="0003087B" w:rsidRDefault="00344408" w:rsidP="003444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014">
              <w:rPr>
                <w:rFonts w:ascii="Times New Roman" w:hAnsi="Times New Roman" w:cs="Times New Roman"/>
                <w:sz w:val="24"/>
                <w:szCs w:val="24"/>
              </w:rPr>
              <w:t>способность представлять результаты проведенного исследования научному сообществу в виде статьи, доклада или монографии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F372" w14:textId="77777777" w:rsidR="00344408" w:rsidRPr="0003087B" w:rsidRDefault="00344408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4A42" w14:textId="0075D5D4" w:rsidR="00344408" w:rsidRPr="005174E5" w:rsidRDefault="005400F9" w:rsidP="00344408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7DC5">
              <w:rPr>
                <w:rFonts w:ascii="Times New Roman" w:hAnsi="Times New Roman"/>
                <w:sz w:val="24"/>
                <w:szCs w:val="24"/>
              </w:rPr>
              <w:t>способность представлять результаты проведенного исследования научному сообществу в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доклада</w:t>
            </w:r>
          </w:p>
        </w:tc>
      </w:tr>
      <w:tr w:rsidR="00344408" w:rsidRPr="007C27F4" w14:paraId="39A113A6" w14:textId="77777777" w:rsidTr="0034440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05375" w14:textId="77777777" w:rsidR="00344408" w:rsidRPr="0003087B" w:rsidRDefault="00344408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8CCA" w14:textId="77777777" w:rsidR="00344408" w:rsidRPr="00835014" w:rsidRDefault="00344408" w:rsidP="003444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готовить экспертно-аналитические материалы для оценки мероприятий, проектов и программ в области региональной политики и принятия стратегических решений на уровне национальной и региональной экономики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00B1" w14:textId="0E63868F" w:rsidR="00344408" w:rsidRPr="0003087B" w:rsidRDefault="00344408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ПК-7</w:t>
            </w:r>
            <w:r w:rsidR="00284F4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61F1" w14:textId="441E65B0" w:rsidR="00344408" w:rsidRPr="008A01B9" w:rsidRDefault="00284F46" w:rsidP="00344408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>ормирование способности</w:t>
            </w:r>
            <w:r w:rsidRPr="00DF1D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1654A">
              <w:rPr>
                <w:rFonts w:ascii="Times New Roman" w:hAnsi="Times New Roman"/>
                <w:sz w:val="24"/>
                <w:szCs w:val="24"/>
              </w:rPr>
              <w:t xml:space="preserve"> интерпретировать результаты  принятия стратегических решений</w:t>
            </w:r>
          </w:p>
        </w:tc>
      </w:tr>
      <w:tr w:rsidR="00344408" w:rsidRPr="007C27F4" w14:paraId="037AAF79" w14:textId="77777777" w:rsidTr="0034440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8A83" w14:textId="77777777" w:rsidR="00344408" w:rsidRPr="0003087B" w:rsidRDefault="00344408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DC12B" w14:textId="77777777" w:rsidR="00344408" w:rsidRPr="00835014" w:rsidRDefault="00344408" w:rsidP="003444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прогнозные оценки развития региональных социально-экономических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78F2" w14:textId="1B2DD86B" w:rsidR="00344408" w:rsidRPr="0003087B" w:rsidRDefault="00344408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ПК-8</w:t>
            </w:r>
            <w:r w:rsidR="00284F4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AC16" w14:textId="42BD5F40" w:rsidR="00344408" w:rsidRPr="008A01B9" w:rsidRDefault="00284F46" w:rsidP="00344408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 xml:space="preserve">ормирование </w:t>
            </w:r>
            <w:proofErr w:type="gramStart"/>
            <w:r w:rsidRPr="00DF1D94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Pr="00284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6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применения прогнозной оценки развития региональных социально-экономических систем</w:t>
            </w:r>
            <w:proofErr w:type="gramEnd"/>
          </w:p>
        </w:tc>
      </w:tr>
    </w:tbl>
    <w:p w14:paraId="42776AA1" w14:textId="77777777" w:rsidR="00E332A9" w:rsidRPr="008334E9" w:rsidRDefault="00E332A9" w:rsidP="00E332A9">
      <w:pPr>
        <w:numPr>
          <w:ilvl w:val="1"/>
          <w:numId w:val="1"/>
        </w:numPr>
        <w:suppressAutoHyphens/>
        <w:autoSpaceDN w:val="0"/>
        <w:spacing w:line="360" w:lineRule="auto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у студентов должны быть сформированы: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538"/>
      </w:tblGrid>
      <w:tr w:rsidR="00E332A9" w:rsidRPr="008334E9" w14:paraId="0D6FA13E" w14:textId="77777777" w:rsidTr="003047CE">
        <w:tc>
          <w:tcPr>
            <w:tcW w:w="3681" w:type="dxa"/>
          </w:tcPr>
          <w:p w14:paraId="7A426DA3" w14:textId="77777777" w:rsidR="00E332A9" w:rsidRPr="008334E9" w:rsidRDefault="00E332A9" w:rsidP="003047CE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ОТФ/ТФ (при наличии </w:t>
            </w:r>
            <w:proofErr w:type="spellStart"/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профстандарта</w:t>
            </w:r>
            <w:proofErr w:type="spellEnd"/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) / профессиональные действия</w:t>
            </w:r>
          </w:p>
        </w:tc>
        <w:tc>
          <w:tcPr>
            <w:tcW w:w="2126" w:type="dxa"/>
          </w:tcPr>
          <w:p w14:paraId="61750D89" w14:textId="77777777" w:rsidR="00E332A9" w:rsidRPr="008334E9" w:rsidRDefault="00E332A9" w:rsidP="003047CE">
            <w:pPr>
              <w:tabs>
                <w:tab w:val="left" w:pos="360"/>
              </w:tabs>
              <w:suppressAutoHyphens/>
              <w:autoSpaceDN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3538" w:type="dxa"/>
          </w:tcPr>
          <w:p w14:paraId="62951C68" w14:textId="77777777" w:rsidR="00E332A9" w:rsidRPr="008334E9" w:rsidRDefault="00E332A9" w:rsidP="003047CE">
            <w:pPr>
              <w:tabs>
                <w:tab w:val="left" w:pos="360"/>
              </w:tabs>
              <w:suppressAutoHyphens/>
              <w:autoSpaceDN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Результаты обучения</w:t>
            </w:r>
          </w:p>
        </w:tc>
      </w:tr>
      <w:tr w:rsidR="0076531F" w:rsidRPr="0043457F" w14:paraId="00ADC326" w14:textId="77777777" w:rsidTr="003047CE">
        <w:tc>
          <w:tcPr>
            <w:tcW w:w="3681" w:type="dxa"/>
            <w:vMerge w:val="restart"/>
          </w:tcPr>
          <w:p w14:paraId="76BF36C6" w14:textId="1B8C4733" w:rsidR="0076531F" w:rsidRPr="00671756" w:rsidRDefault="0076531F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0A54650" w14:textId="2DCA4C04" w:rsidR="0076531F" w:rsidRPr="00671756" w:rsidRDefault="0076531F" w:rsidP="006D77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ОПК-1.2</w:t>
            </w:r>
          </w:p>
        </w:tc>
        <w:tc>
          <w:tcPr>
            <w:tcW w:w="3538" w:type="dxa"/>
          </w:tcPr>
          <w:p w14:paraId="7F87329E" w14:textId="2E1969F3" w:rsidR="0076531F" w:rsidRPr="0076531F" w:rsidRDefault="0076531F" w:rsidP="0076531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уровне знаний:</w:t>
            </w:r>
            <w:r w:rsidRPr="0076531F">
              <w:rPr>
                <w:rFonts w:ascii="Times New Roman" w:hAnsi="Times New Roman" w:cs="Times New Roman"/>
              </w:rPr>
              <w:t xml:space="preserve"> основные результаты новейших исследований по проблемам региональной экономики и региональной политики;</w:t>
            </w:r>
          </w:p>
        </w:tc>
      </w:tr>
      <w:tr w:rsidR="0076531F" w:rsidRPr="0043457F" w14:paraId="28A2945D" w14:textId="77777777" w:rsidTr="003047CE">
        <w:tc>
          <w:tcPr>
            <w:tcW w:w="3681" w:type="dxa"/>
            <w:vMerge/>
          </w:tcPr>
          <w:p w14:paraId="7DE9281B" w14:textId="77777777" w:rsidR="0076531F" w:rsidRPr="005000C3" w:rsidRDefault="0076531F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B49282" w14:textId="77777777" w:rsidR="0076531F" w:rsidRPr="005000C3" w:rsidRDefault="0076531F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E658B6C" w14:textId="15E7FD9C" w:rsidR="0076531F" w:rsidRPr="0076531F" w:rsidRDefault="0076531F" w:rsidP="0076531F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уровне умений</w:t>
            </w:r>
            <w:r w:rsidRPr="0076531F">
              <w:rPr>
                <w:rFonts w:ascii="Times New Roman" w:hAnsi="Times New Roman" w:cs="Times New Roman"/>
              </w:rPr>
              <w:t>: осуществлять региональную диагностику, предполагающую всесторонний и глубокий анализ, а также расчет показателей, характеризующих уровень социально- экономического развития регионов страны;</w:t>
            </w:r>
          </w:p>
        </w:tc>
      </w:tr>
      <w:tr w:rsidR="0076531F" w:rsidRPr="0043457F" w14:paraId="2DBFEA68" w14:textId="77777777" w:rsidTr="003047CE">
        <w:tc>
          <w:tcPr>
            <w:tcW w:w="3681" w:type="dxa"/>
            <w:vMerge/>
          </w:tcPr>
          <w:p w14:paraId="4ED21E10" w14:textId="77777777" w:rsidR="0076531F" w:rsidRPr="005000C3" w:rsidRDefault="0076531F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D83A08" w14:textId="77777777" w:rsidR="0076531F" w:rsidRPr="005000C3" w:rsidRDefault="0076531F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1B37262A" w14:textId="1213BE71" w:rsidR="0076531F" w:rsidRPr="0076531F" w:rsidRDefault="0076531F" w:rsidP="0076531F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уровне навыков</w:t>
            </w:r>
            <w:r w:rsidRPr="0076531F">
              <w:rPr>
                <w:rFonts w:ascii="Times New Roman" w:hAnsi="Times New Roman" w:cs="Times New Roman"/>
              </w:rPr>
              <w:t>: навыками самостоятельной научно-исследовательской работы.</w:t>
            </w:r>
          </w:p>
        </w:tc>
      </w:tr>
      <w:tr w:rsidR="0076531F" w:rsidRPr="0043457F" w14:paraId="4FA657FD" w14:textId="77777777" w:rsidTr="006D77E5">
        <w:tc>
          <w:tcPr>
            <w:tcW w:w="3681" w:type="dxa"/>
            <w:vMerge w:val="restart"/>
          </w:tcPr>
          <w:p w14:paraId="696A0EE4" w14:textId="6F942E17" w:rsidR="0076531F" w:rsidRPr="00815C4C" w:rsidRDefault="0076531F" w:rsidP="004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4CA30B3" w14:textId="2FE09132" w:rsidR="0076531F" w:rsidRPr="004F796B" w:rsidRDefault="0076531F" w:rsidP="004F796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14:paraId="7BBAFDC5" w14:textId="17614ED9" w:rsidR="0076531F" w:rsidRPr="0076531F" w:rsidRDefault="0076531F" w:rsidP="0076531F">
            <w:pPr>
              <w:pStyle w:val="a0"/>
              <w:numPr>
                <w:ilvl w:val="0"/>
                <w:numId w:val="0"/>
              </w:numPr>
              <w:spacing w:line="240" w:lineRule="auto"/>
              <w:ind w:left="5"/>
              <w:rPr>
                <w:sz w:val="22"/>
                <w:szCs w:val="22"/>
              </w:rPr>
            </w:pPr>
            <w:r w:rsidRPr="0076531F">
              <w:rPr>
                <w:sz w:val="22"/>
                <w:szCs w:val="22"/>
              </w:rPr>
              <w:t xml:space="preserve">Знать: особенности преподавательской деятельности по образовательным программам высшего образования связанным </w:t>
            </w:r>
            <w:r w:rsidRPr="0076531F">
              <w:rPr>
                <w:sz w:val="22"/>
                <w:szCs w:val="22"/>
              </w:rPr>
              <w:lastRenderedPageBreak/>
              <w:t>с изучением развития региональной экономики;</w:t>
            </w:r>
          </w:p>
        </w:tc>
      </w:tr>
      <w:tr w:rsidR="0076531F" w:rsidRPr="0043457F" w14:paraId="54FEE4D6" w14:textId="77777777" w:rsidTr="006D77E5">
        <w:tc>
          <w:tcPr>
            <w:tcW w:w="3681" w:type="dxa"/>
            <w:vMerge/>
          </w:tcPr>
          <w:p w14:paraId="0B77854B" w14:textId="77777777" w:rsidR="0076531F" w:rsidRPr="00815C4C" w:rsidRDefault="0076531F" w:rsidP="004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3414818" w14:textId="77777777" w:rsidR="0076531F" w:rsidRPr="0003087B" w:rsidRDefault="0076531F" w:rsidP="004F796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777CE2" w14:textId="0B1A8C97" w:rsidR="0076531F" w:rsidRPr="0076531F" w:rsidRDefault="0076531F" w:rsidP="0076531F">
            <w:pPr>
              <w:pStyle w:val="a0"/>
              <w:numPr>
                <w:ilvl w:val="0"/>
                <w:numId w:val="0"/>
              </w:numPr>
              <w:spacing w:line="240" w:lineRule="auto"/>
              <w:ind w:left="5"/>
              <w:rPr>
                <w:sz w:val="22"/>
                <w:szCs w:val="22"/>
              </w:rPr>
            </w:pPr>
            <w:r w:rsidRPr="0076531F">
              <w:rPr>
                <w:sz w:val="22"/>
                <w:szCs w:val="22"/>
              </w:rPr>
              <w:t>Уметь: использовать образовательные технологии в преподавательской деятельности;</w:t>
            </w:r>
          </w:p>
        </w:tc>
      </w:tr>
      <w:tr w:rsidR="0076531F" w:rsidRPr="0043457F" w14:paraId="5262D8D5" w14:textId="77777777" w:rsidTr="006D77E5">
        <w:tc>
          <w:tcPr>
            <w:tcW w:w="3681" w:type="dxa"/>
            <w:vMerge/>
          </w:tcPr>
          <w:p w14:paraId="30240036" w14:textId="77777777" w:rsidR="0076531F" w:rsidRPr="00815C4C" w:rsidRDefault="0076531F" w:rsidP="004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028F580" w14:textId="77777777" w:rsidR="0076531F" w:rsidRPr="0003087B" w:rsidRDefault="0076531F" w:rsidP="004F796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6E5F2031" w14:textId="14902159" w:rsidR="0076531F" w:rsidRPr="0076531F" w:rsidRDefault="0076531F" w:rsidP="0076531F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76531F">
              <w:rPr>
                <w:sz w:val="22"/>
                <w:szCs w:val="22"/>
              </w:rPr>
              <w:t>Владеть: навыками применения образовательных технологий в преподавательской деятельности.</w:t>
            </w:r>
          </w:p>
        </w:tc>
      </w:tr>
      <w:tr w:rsidR="0076531F" w:rsidRPr="0043457F" w14:paraId="5F2CA66D" w14:textId="77777777" w:rsidTr="006D77E5">
        <w:tc>
          <w:tcPr>
            <w:tcW w:w="3681" w:type="dxa"/>
            <w:vMerge w:val="restart"/>
          </w:tcPr>
          <w:p w14:paraId="704D0F81" w14:textId="22B91BE6" w:rsidR="0076531F" w:rsidRPr="00671756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758B555" w14:textId="5BCC120C" w:rsidR="0076531F" w:rsidRPr="00671756" w:rsidRDefault="0076531F" w:rsidP="004F79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538" w:type="dxa"/>
          </w:tcPr>
          <w:p w14:paraId="01316642" w14:textId="00507C8E" w:rsidR="0076531F" w:rsidRPr="0076531F" w:rsidRDefault="0076531F" w:rsidP="0076531F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76531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76531F">
              <w:rPr>
                <w:rFonts w:ascii="Times New Roman" w:hAnsi="Times New Roman" w:cs="Times New Roman"/>
              </w:rPr>
              <w:t>источники получения необходимой для проведения региональных исследований первичной, в том числе статистической информации;</w:t>
            </w:r>
          </w:p>
        </w:tc>
      </w:tr>
      <w:tr w:rsidR="0076531F" w:rsidRPr="0043457F" w14:paraId="51194778" w14:textId="77777777" w:rsidTr="006D77E5">
        <w:tc>
          <w:tcPr>
            <w:tcW w:w="3681" w:type="dxa"/>
            <w:vMerge/>
          </w:tcPr>
          <w:p w14:paraId="4EF98322" w14:textId="77777777" w:rsidR="0076531F" w:rsidRPr="005000C3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52884FE" w14:textId="77777777" w:rsidR="0076531F" w:rsidRPr="005000C3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0E82F5B8" w14:textId="2AC6FB99" w:rsidR="0076531F" w:rsidRPr="0076531F" w:rsidRDefault="0076531F" w:rsidP="0076531F">
            <w:pPr>
              <w:tabs>
                <w:tab w:val="left" w:pos="720"/>
                <w:tab w:val="left" w:pos="786"/>
              </w:tabs>
              <w:suppressAutoHyphens/>
              <w:ind w:firstLine="0"/>
              <w:rPr>
                <w:rFonts w:ascii="Times New Roman" w:hAnsi="Times New Roman" w:cs="Times New Roman"/>
              </w:rPr>
            </w:pPr>
            <w:r w:rsidRPr="0076531F">
              <w:rPr>
                <w:rFonts w:ascii="Times New Roman" w:hAnsi="Times New Roman" w:cs="Times New Roman"/>
                <w:b/>
                <w:spacing w:val="-8"/>
              </w:rPr>
              <w:t xml:space="preserve">Уметь: </w:t>
            </w:r>
            <w:r w:rsidRPr="0076531F">
              <w:rPr>
                <w:rFonts w:ascii="Times New Roman" w:hAnsi="Times New Roman" w:cs="Times New Roman"/>
                <w:spacing w:val="-8"/>
              </w:rPr>
              <w:t>применять в региональных исследованиях положения действующего законодательства, регулирующего региональную политику в России;</w:t>
            </w:r>
          </w:p>
        </w:tc>
      </w:tr>
      <w:tr w:rsidR="0076531F" w:rsidRPr="0043457F" w14:paraId="522B3561" w14:textId="77777777" w:rsidTr="006D77E5">
        <w:tc>
          <w:tcPr>
            <w:tcW w:w="3681" w:type="dxa"/>
            <w:vMerge/>
          </w:tcPr>
          <w:p w14:paraId="51D7A634" w14:textId="77777777" w:rsidR="0076531F" w:rsidRPr="005000C3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0FEA09" w14:textId="77777777" w:rsidR="0076531F" w:rsidRPr="005000C3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5292509B" w14:textId="2EAEF646" w:rsidR="0076531F" w:rsidRPr="0076531F" w:rsidRDefault="0076531F" w:rsidP="0076531F">
            <w:pPr>
              <w:ind w:firstLine="0"/>
              <w:rPr>
                <w:rFonts w:ascii="Times New Roman" w:hAnsi="Times New Roman" w:cs="Times New Roman"/>
              </w:rPr>
            </w:pPr>
            <w:r w:rsidRPr="0076531F">
              <w:rPr>
                <w:rFonts w:ascii="Times New Roman" w:hAnsi="Times New Roman" w:cs="Times New Roman"/>
                <w:b/>
              </w:rPr>
              <w:t>Владеть:</w:t>
            </w:r>
            <w:r w:rsidRPr="0076531F">
              <w:rPr>
                <w:rFonts w:ascii="Times New Roman" w:hAnsi="Times New Roman" w:cs="Times New Roman"/>
              </w:rPr>
              <w:t xml:space="preserve"> методологией и методикой проведения региональных исследований.</w:t>
            </w:r>
          </w:p>
        </w:tc>
      </w:tr>
      <w:tr w:rsidR="0076531F" w:rsidRPr="0043457F" w14:paraId="074FDB3F" w14:textId="77777777" w:rsidTr="006D77E5">
        <w:tc>
          <w:tcPr>
            <w:tcW w:w="3681" w:type="dxa"/>
            <w:vMerge w:val="restart"/>
          </w:tcPr>
          <w:p w14:paraId="2D599ABE" w14:textId="326FFDA1" w:rsidR="0076531F" w:rsidRPr="00671756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61923068" w14:textId="269778AC" w:rsidR="0076531F" w:rsidRPr="00671756" w:rsidRDefault="0076531F" w:rsidP="004F79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38" w:type="dxa"/>
          </w:tcPr>
          <w:p w14:paraId="4057E743" w14:textId="4184939D" w:rsidR="0076531F" w:rsidRPr="0076531F" w:rsidRDefault="0076531F" w:rsidP="0076531F">
            <w:pPr>
              <w:tabs>
                <w:tab w:val="left" w:pos="720"/>
                <w:tab w:val="left" w:pos="786"/>
              </w:tabs>
              <w:suppressAutoHyphens/>
              <w:ind w:firstLine="0"/>
              <w:rPr>
                <w:rFonts w:ascii="Times New Roman" w:hAnsi="Times New Roman" w:cs="Times New Roman"/>
              </w:rPr>
            </w:pPr>
            <w:r w:rsidRPr="0076531F">
              <w:rPr>
                <w:rFonts w:ascii="Times New Roman" w:hAnsi="Times New Roman" w:cs="Times New Roman"/>
                <w:b/>
              </w:rPr>
              <w:t>Знать:</w:t>
            </w:r>
            <w:r w:rsidRPr="0076531F">
              <w:rPr>
                <w:rFonts w:ascii="Times New Roman" w:hAnsi="Times New Roman" w:cs="Times New Roman"/>
                <w:b/>
                <w:color w:val="333399"/>
              </w:rPr>
              <w:t xml:space="preserve"> </w:t>
            </w:r>
            <w:r w:rsidRPr="0076531F">
              <w:rPr>
                <w:rFonts w:ascii="Times New Roman" w:hAnsi="Times New Roman" w:cs="Times New Roman"/>
                <w:bCs/>
              </w:rPr>
              <w:t xml:space="preserve">актуальные проблемы </w:t>
            </w:r>
            <w:r w:rsidRPr="0076531F">
              <w:rPr>
                <w:rFonts w:ascii="Times New Roman" w:hAnsi="Times New Roman" w:cs="Times New Roman"/>
              </w:rPr>
              <w:t>развития региональных экономик;</w:t>
            </w:r>
          </w:p>
        </w:tc>
      </w:tr>
      <w:tr w:rsidR="0076531F" w:rsidRPr="0043457F" w14:paraId="2CBF67AA" w14:textId="77777777" w:rsidTr="006D77E5">
        <w:tc>
          <w:tcPr>
            <w:tcW w:w="3681" w:type="dxa"/>
            <w:vMerge/>
          </w:tcPr>
          <w:p w14:paraId="1D9AB490" w14:textId="77777777" w:rsidR="0076531F" w:rsidRPr="005000C3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0DC663" w14:textId="77777777" w:rsidR="0076531F" w:rsidRPr="005000C3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5280A825" w14:textId="161FBD9D" w:rsidR="0076531F" w:rsidRPr="0076531F" w:rsidRDefault="0076531F" w:rsidP="0076531F">
            <w:pPr>
              <w:tabs>
                <w:tab w:val="left" w:pos="720"/>
                <w:tab w:val="left" w:pos="786"/>
              </w:tabs>
              <w:suppressAutoHyphens/>
              <w:ind w:firstLine="0"/>
              <w:rPr>
                <w:rFonts w:ascii="Times New Roman" w:hAnsi="Times New Roman" w:cs="Times New Roman"/>
              </w:rPr>
            </w:pPr>
            <w:r w:rsidRPr="0076531F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76531F">
              <w:rPr>
                <w:rFonts w:ascii="Times New Roman" w:hAnsi="Times New Roman" w:cs="Times New Roman"/>
                <w:bCs/>
              </w:rPr>
              <w:t xml:space="preserve">обосновывать актуальность, теоретическую и практическую значимость научного исследования в области </w:t>
            </w:r>
            <w:r w:rsidRPr="0076531F">
              <w:rPr>
                <w:rFonts w:ascii="Times New Roman" w:hAnsi="Times New Roman" w:cs="Times New Roman"/>
              </w:rPr>
              <w:t>региональной экономики</w:t>
            </w:r>
            <w:r w:rsidRPr="0076531F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76531F" w:rsidRPr="0043457F" w14:paraId="497565E1" w14:textId="77777777" w:rsidTr="006D77E5">
        <w:tc>
          <w:tcPr>
            <w:tcW w:w="3681" w:type="dxa"/>
            <w:vMerge/>
          </w:tcPr>
          <w:p w14:paraId="45F89E87" w14:textId="77777777" w:rsidR="0076531F" w:rsidRPr="005000C3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E67C9A" w14:textId="77777777" w:rsidR="0076531F" w:rsidRPr="005000C3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E471ECD" w14:textId="5AB9DFC3" w:rsidR="0076531F" w:rsidRPr="0076531F" w:rsidRDefault="0076531F" w:rsidP="0076531F">
            <w:pPr>
              <w:ind w:firstLine="0"/>
              <w:rPr>
                <w:rFonts w:ascii="Times New Roman" w:hAnsi="Times New Roman" w:cs="Times New Roman"/>
              </w:rPr>
            </w:pPr>
            <w:r w:rsidRPr="0076531F">
              <w:rPr>
                <w:rFonts w:ascii="Times New Roman" w:hAnsi="Times New Roman" w:cs="Times New Roman"/>
                <w:b/>
              </w:rPr>
              <w:t>Владеть:</w:t>
            </w:r>
            <w:r w:rsidRPr="0076531F">
              <w:rPr>
                <w:rFonts w:ascii="Times New Roman" w:hAnsi="Times New Roman" w:cs="Times New Roman"/>
              </w:rPr>
              <w:t xml:space="preserve"> методами навыками обоснования </w:t>
            </w:r>
            <w:r w:rsidRPr="0076531F">
              <w:rPr>
                <w:rFonts w:ascii="Times New Roman" w:hAnsi="Times New Roman" w:cs="Times New Roman"/>
                <w:bCs/>
              </w:rPr>
              <w:t xml:space="preserve">актуальности, теоретической и практической значимости научного исследования в области </w:t>
            </w:r>
            <w:r w:rsidRPr="0076531F">
              <w:rPr>
                <w:rFonts w:ascii="Times New Roman" w:hAnsi="Times New Roman" w:cs="Times New Roman"/>
              </w:rPr>
              <w:t>региональной экономики.</w:t>
            </w:r>
          </w:p>
        </w:tc>
      </w:tr>
      <w:tr w:rsidR="0076531F" w:rsidRPr="0043457F" w14:paraId="1DD0F990" w14:textId="77777777" w:rsidTr="0076531F">
        <w:trPr>
          <w:trHeight w:val="137"/>
        </w:trPr>
        <w:tc>
          <w:tcPr>
            <w:tcW w:w="3681" w:type="dxa"/>
            <w:vMerge w:val="restart"/>
          </w:tcPr>
          <w:p w14:paraId="37B1E6CC" w14:textId="77777777" w:rsidR="0076531F" w:rsidRPr="00671756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EEFE2B9" w14:textId="0F41BC39" w:rsidR="0076531F" w:rsidRPr="0076531F" w:rsidRDefault="0076531F" w:rsidP="004F796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ПК-3.2</w:t>
            </w:r>
          </w:p>
        </w:tc>
        <w:tc>
          <w:tcPr>
            <w:tcW w:w="3538" w:type="dxa"/>
          </w:tcPr>
          <w:p w14:paraId="13D9990B" w14:textId="51BAA79F" w:rsidR="0076531F" w:rsidRPr="0076531F" w:rsidRDefault="0076531F" w:rsidP="004D480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76531F">
              <w:rPr>
                <w:b/>
                <w:sz w:val="22"/>
                <w:szCs w:val="22"/>
              </w:rPr>
              <w:t xml:space="preserve">Знать: </w:t>
            </w:r>
            <w:r w:rsidRPr="0076531F">
              <w:rPr>
                <w:sz w:val="22"/>
                <w:szCs w:val="22"/>
              </w:rPr>
              <w:t>методы планирования научных исследований</w:t>
            </w:r>
            <w:r w:rsidRPr="0076531F">
              <w:rPr>
                <w:bCs/>
                <w:sz w:val="22"/>
                <w:szCs w:val="22"/>
              </w:rPr>
              <w:t>;</w:t>
            </w:r>
          </w:p>
        </w:tc>
      </w:tr>
      <w:tr w:rsidR="0076531F" w:rsidRPr="0043457F" w14:paraId="4EDBE478" w14:textId="77777777" w:rsidTr="004D4805">
        <w:trPr>
          <w:trHeight w:val="137"/>
        </w:trPr>
        <w:tc>
          <w:tcPr>
            <w:tcW w:w="3681" w:type="dxa"/>
            <w:vMerge/>
          </w:tcPr>
          <w:p w14:paraId="407910F7" w14:textId="77777777" w:rsidR="0076531F" w:rsidRPr="00671756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F8CAF11" w14:textId="77777777" w:rsidR="0076531F" w:rsidRDefault="0076531F" w:rsidP="004F796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53250920" w14:textId="00BD55E8" w:rsidR="0076531F" w:rsidRPr="0076531F" w:rsidRDefault="0076531F" w:rsidP="004D480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76531F">
              <w:rPr>
                <w:b/>
                <w:sz w:val="22"/>
                <w:szCs w:val="22"/>
              </w:rPr>
              <w:t xml:space="preserve">Уметь: </w:t>
            </w:r>
            <w:r w:rsidRPr="0076531F">
              <w:rPr>
                <w:sz w:val="22"/>
                <w:szCs w:val="22"/>
              </w:rPr>
              <w:t>руководить научными исследованиями</w:t>
            </w:r>
            <w:r w:rsidRPr="0076531F">
              <w:rPr>
                <w:bCs/>
                <w:sz w:val="22"/>
                <w:szCs w:val="22"/>
              </w:rPr>
              <w:t>;</w:t>
            </w:r>
          </w:p>
        </w:tc>
      </w:tr>
      <w:tr w:rsidR="0076531F" w:rsidRPr="0043457F" w14:paraId="1D514D55" w14:textId="77777777" w:rsidTr="004D4805">
        <w:trPr>
          <w:trHeight w:val="137"/>
        </w:trPr>
        <w:tc>
          <w:tcPr>
            <w:tcW w:w="3681" w:type="dxa"/>
            <w:vMerge/>
          </w:tcPr>
          <w:p w14:paraId="64D8B33F" w14:textId="77777777" w:rsidR="0076531F" w:rsidRPr="00671756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61680D" w14:textId="77777777" w:rsidR="0076531F" w:rsidRDefault="0076531F" w:rsidP="004F796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BE1B7B3" w14:textId="7A956245" w:rsidR="0076531F" w:rsidRPr="0076531F" w:rsidRDefault="0076531F" w:rsidP="004D480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76531F">
              <w:rPr>
                <w:b/>
                <w:sz w:val="22"/>
                <w:szCs w:val="22"/>
              </w:rPr>
              <w:t>Владеть:</w:t>
            </w:r>
            <w:r w:rsidRPr="0076531F">
              <w:rPr>
                <w:sz w:val="22"/>
                <w:szCs w:val="22"/>
              </w:rPr>
              <w:t xml:space="preserve"> методами постановки научных проблем, сопровождения научно-исследовательской работы и </w:t>
            </w:r>
            <w:proofErr w:type="gramStart"/>
            <w:r w:rsidRPr="0076531F">
              <w:rPr>
                <w:sz w:val="22"/>
                <w:szCs w:val="22"/>
              </w:rPr>
              <w:t>контроля за</w:t>
            </w:r>
            <w:proofErr w:type="gramEnd"/>
            <w:r w:rsidRPr="0076531F">
              <w:rPr>
                <w:sz w:val="22"/>
                <w:szCs w:val="22"/>
              </w:rPr>
              <w:t xml:space="preserve"> ее результатами.</w:t>
            </w:r>
          </w:p>
        </w:tc>
      </w:tr>
      <w:tr w:rsidR="0076531F" w:rsidRPr="0043457F" w14:paraId="020A0610" w14:textId="77777777" w:rsidTr="004D4805">
        <w:trPr>
          <w:trHeight w:val="110"/>
        </w:trPr>
        <w:tc>
          <w:tcPr>
            <w:tcW w:w="3681" w:type="dxa"/>
            <w:vMerge w:val="restart"/>
          </w:tcPr>
          <w:p w14:paraId="4991AC4C" w14:textId="77777777" w:rsidR="0076531F" w:rsidRPr="00671756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48BA9DC" w14:textId="5A7F0A36" w:rsidR="0076531F" w:rsidRPr="0003087B" w:rsidRDefault="0076531F" w:rsidP="004F796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</w:t>
            </w:r>
          </w:p>
        </w:tc>
        <w:tc>
          <w:tcPr>
            <w:tcW w:w="3538" w:type="dxa"/>
          </w:tcPr>
          <w:p w14:paraId="2D005D5A" w14:textId="42DC112F" w:rsidR="0076531F" w:rsidRPr="0076531F" w:rsidRDefault="0076531F" w:rsidP="004D480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76531F">
              <w:rPr>
                <w:b/>
                <w:sz w:val="22"/>
                <w:szCs w:val="22"/>
              </w:rPr>
              <w:t xml:space="preserve">Знать: </w:t>
            </w:r>
            <w:r w:rsidRPr="0076531F">
              <w:rPr>
                <w:sz w:val="22"/>
                <w:szCs w:val="22"/>
              </w:rPr>
              <w:t>требования к оформлению результатов научных исследований в виде статей, докладов, монографий</w:t>
            </w:r>
            <w:r w:rsidRPr="0076531F">
              <w:rPr>
                <w:bCs/>
                <w:sz w:val="22"/>
                <w:szCs w:val="22"/>
              </w:rPr>
              <w:t>;</w:t>
            </w:r>
          </w:p>
        </w:tc>
      </w:tr>
      <w:tr w:rsidR="0076531F" w:rsidRPr="0043457F" w14:paraId="1C10A713" w14:textId="77777777" w:rsidTr="006D77E5">
        <w:trPr>
          <w:trHeight w:val="110"/>
        </w:trPr>
        <w:tc>
          <w:tcPr>
            <w:tcW w:w="3681" w:type="dxa"/>
            <w:vMerge/>
          </w:tcPr>
          <w:p w14:paraId="20BC9B63" w14:textId="77777777" w:rsidR="0076531F" w:rsidRPr="00671756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A1E314" w14:textId="77777777" w:rsidR="0076531F" w:rsidRPr="0003087B" w:rsidRDefault="0076531F" w:rsidP="004F796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2391665C" w14:textId="0F8C04A7" w:rsidR="0076531F" w:rsidRPr="0076531F" w:rsidRDefault="0076531F" w:rsidP="004D480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76531F">
              <w:rPr>
                <w:b/>
                <w:sz w:val="22"/>
                <w:szCs w:val="22"/>
              </w:rPr>
              <w:t xml:space="preserve">Уметь: </w:t>
            </w:r>
            <w:r w:rsidRPr="0076531F">
              <w:rPr>
                <w:sz w:val="22"/>
                <w:szCs w:val="22"/>
              </w:rPr>
              <w:t>готовить презентационные материалы результатов научных исследований</w:t>
            </w:r>
            <w:r w:rsidRPr="0076531F">
              <w:rPr>
                <w:bCs/>
                <w:sz w:val="22"/>
                <w:szCs w:val="22"/>
              </w:rPr>
              <w:t>;</w:t>
            </w:r>
          </w:p>
        </w:tc>
      </w:tr>
      <w:tr w:rsidR="0076531F" w:rsidRPr="0043457F" w14:paraId="4DB49137" w14:textId="77777777" w:rsidTr="006D77E5">
        <w:trPr>
          <w:trHeight w:val="110"/>
        </w:trPr>
        <w:tc>
          <w:tcPr>
            <w:tcW w:w="3681" w:type="dxa"/>
            <w:vMerge/>
          </w:tcPr>
          <w:p w14:paraId="45E63A9A" w14:textId="77777777" w:rsidR="0076531F" w:rsidRPr="00671756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C62F05A" w14:textId="77777777" w:rsidR="0076531F" w:rsidRPr="0003087B" w:rsidRDefault="0076531F" w:rsidP="004F796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6AAB6E55" w14:textId="099B4693" w:rsidR="0076531F" w:rsidRPr="0076531F" w:rsidRDefault="0076531F" w:rsidP="004D480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76531F">
              <w:rPr>
                <w:b/>
                <w:sz w:val="22"/>
                <w:szCs w:val="22"/>
              </w:rPr>
              <w:t>Владеть:</w:t>
            </w:r>
            <w:r w:rsidRPr="0076531F">
              <w:rPr>
                <w:sz w:val="22"/>
                <w:szCs w:val="22"/>
              </w:rPr>
              <w:t xml:space="preserve"> методами представления результатов научных исследований.</w:t>
            </w:r>
          </w:p>
        </w:tc>
      </w:tr>
      <w:tr w:rsidR="0076531F" w:rsidRPr="0043457F" w14:paraId="2792CC16" w14:textId="77777777" w:rsidTr="006D77E5">
        <w:tc>
          <w:tcPr>
            <w:tcW w:w="3681" w:type="dxa"/>
            <w:vMerge w:val="restart"/>
          </w:tcPr>
          <w:p w14:paraId="18E95296" w14:textId="0D61D060" w:rsidR="0076531F" w:rsidRPr="00671756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4A120348" w14:textId="713AF645" w:rsidR="0076531F" w:rsidRPr="00671756" w:rsidRDefault="0076531F" w:rsidP="004F79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38" w:type="dxa"/>
          </w:tcPr>
          <w:p w14:paraId="3014C33D" w14:textId="1F378E20" w:rsidR="0076531F" w:rsidRPr="0076531F" w:rsidRDefault="0076531F" w:rsidP="004F796B">
            <w:pPr>
              <w:ind w:firstLine="0"/>
              <w:rPr>
                <w:rFonts w:ascii="Times New Roman" w:hAnsi="Times New Roman" w:cs="Times New Roman"/>
              </w:rPr>
            </w:pPr>
            <w:r w:rsidRPr="0076531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76531F">
              <w:rPr>
                <w:rFonts w:ascii="Times New Roman" w:hAnsi="Times New Roman" w:cs="Times New Roman"/>
              </w:rPr>
              <w:t xml:space="preserve">порядок подготовки </w:t>
            </w:r>
            <w:r w:rsidRPr="0076531F">
              <w:rPr>
                <w:rFonts w:ascii="Times New Roman" w:hAnsi="Times New Roman" w:cs="Times New Roman"/>
              </w:rPr>
              <w:lastRenderedPageBreak/>
              <w:t>экспертно-аналитических материалов для оценки мероприятий, проектов и программ в области региональной политики и принятия стратегических решений на уровне национальной и региональной экономики;</w:t>
            </w:r>
          </w:p>
        </w:tc>
      </w:tr>
      <w:tr w:rsidR="0076531F" w:rsidRPr="0043457F" w14:paraId="0E2316DE" w14:textId="77777777" w:rsidTr="006D77E5">
        <w:tc>
          <w:tcPr>
            <w:tcW w:w="3681" w:type="dxa"/>
            <w:vMerge/>
          </w:tcPr>
          <w:p w14:paraId="45AC2210" w14:textId="77777777" w:rsidR="0076531F" w:rsidRPr="005000C3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A390E2" w14:textId="77777777" w:rsidR="0076531F" w:rsidRPr="005000C3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58FA1C78" w14:textId="315433F9" w:rsidR="0076531F" w:rsidRPr="0076531F" w:rsidRDefault="0076531F" w:rsidP="004F796B">
            <w:pPr>
              <w:ind w:firstLine="0"/>
              <w:rPr>
                <w:rFonts w:ascii="Times New Roman" w:hAnsi="Times New Roman" w:cs="Times New Roman"/>
              </w:rPr>
            </w:pPr>
            <w:r w:rsidRPr="0076531F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76531F">
              <w:rPr>
                <w:rFonts w:ascii="Times New Roman" w:hAnsi="Times New Roman" w:cs="Times New Roman"/>
              </w:rPr>
              <w:t>оформлять экспертно-аналитические материалы для оценки мероприятий, проектов и программ в области региональной политики и принятия стратегических решений на уровне национальной и региональной экономики</w:t>
            </w:r>
            <w:r w:rsidRPr="0076531F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76531F" w:rsidRPr="0043457F" w14:paraId="758F9EB8" w14:textId="77777777" w:rsidTr="006D77E5">
        <w:tc>
          <w:tcPr>
            <w:tcW w:w="3681" w:type="dxa"/>
            <w:vMerge/>
          </w:tcPr>
          <w:p w14:paraId="7330EC02" w14:textId="77777777" w:rsidR="0076531F" w:rsidRPr="005000C3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6DAECC2" w14:textId="77777777" w:rsidR="0076531F" w:rsidRPr="005000C3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07B994D7" w14:textId="065AA2D7" w:rsidR="0076531F" w:rsidRPr="0076531F" w:rsidRDefault="0076531F" w:rsidP="004F796B">
            <w:pPr>
              <w:ind w:firstLine="0"/>
              <w:rPr>
                <w:rFonts w:ascii="Times New Roman" w:hAnsi="Times New Roman" w:cs="Times New Roman"/>
              </w:rPr>
            </w:pPr>
            <w:r w:rsidRPr="0076531F">
              <w:rPr>
                <w:rFonts w:ascii="Times New Roman" w:hAnsi="Times New Roman" w:cs="Times New Roman"/>
                <w:b/>
              </w:rPr>
              <w:t>Владеть:</w:t>
            </w:r>
            <w:r w:rsidRPr="0076531F">
              <w:rPr>
                <w:rFonts w:ascii="Times New Roman" w:hAnsi="Times New Roman" w:cs="Times New Roman"/>
              </w:rPr>
              <w:t xml:space="preserve"> понятийно-терминологическим аппаратом региональной науки.</w:t>
            </w:r>
          </w:p>
        </w:tc>
      </w:tr>
      <w:tr w:rsidR="0076531F" w:rsidRPr="0043457F" w14:paraId="46047033" w14:textId="77777777" w:rsidTr="006D77E5">
        <w:tc>
          <w:tcPr>
            <w:tcW w:w="3681" w:type="dxa"/>
            <w:vMerge w:val="restart"/>
          </w:tcPr>
          <w:p w14:paraId="358E588A" w14:textId="7C839FE7" w:rsidR="0076531F" w:rsidRPr="00671756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0E773C3" w14:textId="5281A08E" w:rsidR="0076531F" w:rsidRPr="00671756" w:rsidRDefault="0076531F" w:rsidP="004F79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-8</w:t>
            </w:r>
          </w:p>
        </w:tc>
        <w:tc>
          <w:tcPr>
            <w:tcW w:w="3538" w:type="dxa"/>
          </w:tcPr>
          <w:p w14:paraId="3A50BA36" w14:textId="31B20A9C" w:rsidR="0076531F" w:rsidRPr="0076531F" w:rsidRDefault="0076531F" w:rsidP="004F796B">
            <w:pPr>
              <w:ind w:firstLine="0"/>
              <w:rPr>
                <w:rFonts w:ascii="Times New Roman" w:hAnsi="Times New Roman" w:cs="Times New Roman"/>
              </w:rPr>
            </w:pPr>
            <w:r w:rsidRPr="0076531F">
              <w:rPr>
                <w:rFonts w:ascii="Times New Roman" w:hAnsi="Times New Roman" w:cs="Times New Roman"/>
                <w:b/>
                <w:spacing w:val="-8"/>
              </w:rPr>
              <w:t>Знать:</w:t>
            </w:r>
            <w:r w:rsidRPr="0076531F">
              <w:rPr>
                <w:rFonts w:ascii="Times New Roman" w:hAnsi="Times New Roman" w:cs="Times New Roman"/>
                <w:spacing w:val="-8"/>
              </w:rPr>
              <w:t xml:space="preserve"> основные элементы процесса разработки долгосрочных прогнозов, стратегий и программ регионального развития;</w:t>
            </w:r>
          </w:p>
        </w:tc>
      </w:tr>
      <w:tr w:rsidR="0076531F" w:rsidRPr="0043457F" w14:paraId="148F7E63" w14:textId="77777777" w:rsidTr="006D77E5">
        <w:tc>
          <w:tcPr>
            <w:tcW w:w="3681" w:type="dxa"/>
            <w:vMerge/>
          </w:tcPr>
          <w:p w14:paraId="3351326A" w14:textId="77777777" w:rsidR="0076531F" w:rsidRPr="005000C3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D07D6D6" w14:textId="77777777" w:rsidR="0076531F" w:rsidRPr="005000C3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0C9B0C6" w14:textId="164DDE76" w:rsidR="0076531F" w:rsidRPr="0076531F" w:rsidRDefault="0076531F" w:rsidP="004F796B">
            <w:pPr>
              <w:ind w:firstLine="0"/>
              <w:rPr>
                <w:rFonts w:ascii="Times New Roman" w:hAnsi="Times New Roman" w:cs="Times New Roman"/>
              </w:rPr>
            </w:pPr>
            <w:r w:rsidRPr="0076531F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76531F">
              <w:rPr>
                <w:rFonts w:ascii="Times New Roman" w:hAnsi="Times New Roman" w:cs="Times New Roman"/>
              </w:rPr>
              <w:t>выявлять перспективные направления научных исследований, обосновывать актуальность, теоретическую и практическую значимость исследуемой проблемы;</w:t>
            </w:r>
          </w:p>
        </w:tc>
      </w:tr>
      <w:tr w:rsidR="0076531F" w:rsidRPr="0043457F" w14:paraId="2F3676F7" w14:textId="77777777" w:rsidTr="006D77E5">
        <w:tc>
          <w:tcPr>
            <w:tcW w:w="3681" w:type="dxa"/>
            <w:vMerge/>
          </w:tcPr>
          <w:p w14:paraId="5FF0695D" w14:textId="77777777" w:rsidR="0076531F" w:rsidRPr="005000C3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0706FA" w14:textId="77777777" w:rsidR="0076531F" w:rsidRPr="005000C3" w:rsidRDefault="0076531F" w:rsidP="004F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19A377C5" w14:textId="445C1BE6" w:rsidR="0076531F" w:rsidRPr="0076531F" w:rsidRDefault="0076531F" w:rsidP="004F796B">
            <w:pPr>
              <w:ind w:firstLine="0"/>
              <w:rPr>
                <w:rFonts w:ascii="Times New Roman" w:hAnsi="Times New Roman" w:cs="Times New Roman"/>
              </w:rPr>
            </w:pPr>
            <w:r w:rsidRPr="0076531F">
              <w:rPr>
                <w:rFonts w:ascii="Times New Roman" w:hAnsi="Times New Roman" w:cs="Times New Roman"/>
                <w:b/>
              </w:rPr>
              <w:t>Владеть:</w:t>
            </w:r>
            <w:r w:rsidRPr="0076531F">
              <w:rPr>
                <w:rFonts w:ascii="Times New Roman" w:hAnsi="Times New Roman" w:cs="Times New Roman"/>
              </w:rPr>
              <w:t xml:space="preserve"> навыками осуществления прогнозных оценок развития региональных социально-экономических систем.</w:t>
            </w:r>
          </w:p>
        </w:tc>
      </w:tr>
    </w:tbl>
    <w:p w14:paraId="720C9E14" w14:textId="77777777" w:rsidR="00B7115D" w:rsidRPr="00D15D15" w:rsidRDefault="00C762BD" w:rsidP="00D15D15">
      <w:pPr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495319916"/>
      <w:r w:rsidRPr="00D15D1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7115D" w:rsidRPr="00D15D15">
        <w:rPr>
          <w:rFonts w:ascii="Times New Roman" w:hAnsi="Times New Roman" w:cs="Times New Roman"/>
          <w:b/>
          <w:bCs/>
          <w:sz w:val="24"/>
          <w:szCs w:val="24"/>
        </w:rPr>
        <w:t>Объем и место дисциплины в структуре ОП</w:t>
      </w:r>
      <w:bookmarkEnd w:id="1"/>
    </w:p>
    <w:p w14:paraId="691951D6" w14:textId="6DF4FA70" w:rsidR="00BA47F5" w:rsidRPr="0043457F" w:rsidRDefault="00BA47F5" w:rsidP="003241F0">
      <w:pPr>
        <w:spacing w:line="36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43457F">
        <w:rPr>
          <w:rFonts w:ascii="Times New Roman" w:eastAsia="Calibri" w:hAnsi="Times New Roman"/>
          <w:sz w:val="24"/>
          <w:szCs w:val="24"/>
          <w:lang w:eastAsia="ru-RU"/>
        </w:rPr>
        <w:t>Общая трудоемкость дисциплины составляет</w:t>
      </w:r>
      <w:r w:rsidR="003047C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F15810">
        <w:rPr>
          <w:rFonts w:ascii="Times New Roman" w:eastAsia="Calibri" w:hAnsi="Times New Roman"/>
          <w:sz w:val="24"/>
          <w:szCs w:val="24"/>
          <w:lang w:eastAsia="ru-RU"/>
        </w:rPr>
        <w:t>1</w:t>
      </w:r>
      <w:r w:rsidR="004869B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B20FFF" w:rsidRPr="0043457F">
        <w:rPr>
          <w:rFonts w:ascii="Times New Roman" w:eastAsia="Calibri" w:hAnsi="Times New Roman"/>
          <w:sz w:val="24"/>
          <w:szCs w:val="24"/>
          <w:lang w:eastAsia="ru-RU"/>
        </w:rPr>
        <w:t>зачетн</w:t>
      </w:r>
      <w:r w:rsidR="00F15810">
        <w:rPr>
          <w:rFonts w:ascii="Times New Roman" w:eastAsia="Calibri" w:hAnsi="Times New Roman"/>
          <w:sz w:val="24"/>
          <w:szCs w:val="24"/>
          <w:lang w:eastAsia="ru-RU"/>
        </w:rPr>
        <w:t>ая</w:t>
      </w:r>
      <w:r w:rsidR="00B20FFF"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единиц</w:t>
      </w:r>
      <w:r w:rsidR="00F15810">
        <w:rPr>
          <w:rFonts w:ascii="Times New Roman" w:eastAsia="Calibri" w:hAnsi="Times New Roman"/>
          <w:sz w:val="24"/>
          <w:szCs w:val="24"/>
          <w:lang w:eastAsia="ru-RU"/>
        </w:rPr>
        <w:t>а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F15810">
        <w:rPr>
          <w:rFonts w:ascii="Times New Roman" w:eastAsia="Calibri" w:hAnsi="Times New Roman"/>
          <w:sz w:val="24"/>
          <w:szCs w:val="24"/>
          <w:lang w:eastAsia="ru-RU"/>
        </w:rPr>
        <w:t>36</w:t>
      </w:r>
      <w:r w:rsidR="00481964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90671D"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академических 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>ча</w:t>
      </w:r>
      <w:r w:rsidR="00392499">
        <w:rPr>
          <w:rFonts w:ascii="Times New Roman" w:eastAsia="Calibri" w:hAnsi="Times New Roman"/>
          <w:sz w:val="24"/>
          <w:szCs w:val="24"/>
          <w:lang w:eastAsia="ru-RU"/>
        </w:rPr>
        <w:t>с</w:t>
      </w:r>
      <w:r w:rsidR="00F15810">
        <w:rPr>
          <w:rFonts w:ascii="Times New Roman" w:eastAsia="Calibri" w:hAnsi="Times New Roman"/>
          <w:sz w:val="24"/>
          <w:szCs w:val="24"/>
          <w:lang w:eastAsia="ru-RU"/>
        </w:rPr>
        <w:t>ов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на очной</w:t>
      </w:r>
      <w:r w:rsidR="003241F0">
        <w:rPr>
          <w:rFonts w:ascii="Times New Roman" w:eastAsia="Calibri" w:hAnsi="Times New Roman"/>
          <w:sz w:val="24"/>
          <w:szCs w:val="24"/>
          <w:lang w:eastAsia="ru-RU"/>
        </w:rPr>
        <w:t xml:space="preserve"> и заочной</w:t>
      </w:r>
      <w:r w:rsidR="00A65AC3"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>форм</w:t>
      </w:r>
      <w:r w:rsidR="003241F0">
        <w:rPr>
          <w:rFonts w:ascii="Times New Roman" w:eastAsia="Calibri" w:hAnsi="Times New Roman"/>
          <w:sz w:val="24"/>
          <w:szCs w:val="24"/>
          <w:lang w:eastAsia="ru-RU"/>
        </w:rPr>
        <w:t>ам</w:t>
      </w:r>
      <w:r w:rsidR="00C26670">
        <w:rPr>
          <w:rFonts w:ascii="Times New Roman" w:eastAsia="Calibri" w:hAnsi="Times New Roman"/>
          <w:sz w:val="24"/>
          <w:szCs w:val="24"/>
          <w:lang w:eastAsia="ru-RU"/>
        </w:rPr>
        <w:t xml:space="preserve"> обучения / 27 астр</w:t>
      </w:r>
      <w:proofErr w:type="gramStart"/>
      <w:r w:rsidR="00C26670">
        <w:rPr>
          <w:rFonts w:ascii="Times New Roman" w:eastAsia="Calibri" w:hAnsi="Times New Roman"/>
          <w:sz w:val="24"/>
          <w:szCs w:val="24"/>
          <w:lang w:eastAsia="ru-RU"/>
        </w:rPr>
        <w:t>.</w:t>
      </w:r>
      <w:proofErr w:type="gramEnd"/>
      <w:r w:rsidR="00C26670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proofErr w:type="gramStart"/>
      <w:r w:rsidR="00C26670">
        <w:rPr>
          <w:rFonts w:ascii="Times New Roman" w:eastAsia="Calibri" w:hAnsi="Times New Roman"/>
          <w:sz w:val="24"/>
          <w:szCs w:val="24"/>
          <w:lang w:eastAsia="ru-RU"/>
        </w:rPr>
        <w:t>ч</w:t>
      </w:r>
      <w:proofErr w:type="gramEnd"/>
      <w:r w:rsidR="00C26670">
        <w:rPr>
          <w:rFonts w:ascii="Times New Roman" w:eastAsia="Calibri" w:hAnsi="Times New Roman"/>
          <w:sz w:val="24"/>
          <w:szCs w:val="24"/>
          <w:lang w:eastAsia="ru-RU"/>
        </w:rPr>
        <w:t>асов.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480"/>
      </w:tblGrid>
      <w:tr w:rsidR="006D5E67" w:rsidRPr="006D5E67" w14:paraId="00340AD7" w14:textId="77777777" w:rsidTr="006D77E5">
        <w:trPr>
          <w:trHeight w:val="447"/>
        </w:trPr>
        <w:tc>
          <w:tcPr>
            <w:tcW w:w="4876" w:type="dxa"/>
          </w:tcPr>
          <w:p w14:paraId="09F57D96" w14:textId="6E4FD65C" w:rsidR="006D5E67" w:rsidRPr="006D5E67" w:rsidRDefault="006D5E67" w:rsidP="006D5E67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5E67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480" w:type="dxa"/>
          </w:tcPr>
          <w:p w14:paraId="07DF8BF9" w14:textId="77777777" w:rsidR="006D5E67" w:rsidRPr="006D5E67" w:rsidRDefault="006D5E67" w:rsidP="006D5E6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E67"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  <w:p w14:paraId="29DF8D14" w14:textId="26098F5F" w:rsidR="006D5E67" w:rsidRPr="006D5E67" w:rsidRDefault="006D5E67" w:rsidP="006D5E67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67">
              <w:rPr>
                <w:rFonts w:ascii="Times New Roman" w:hAnsi="Times New Roman"/>
                <w:b/>
                <w:sz w:val="24"/>
                <w:szCs w:val="24"/>
              </w:rPr>
              <w:t>(в акад. часах) (очно/заочно)</w:t>
            </w:r>
          </w:p>
        </w:tc>
      </w:tr>
      <w:tr w:rsidR="006D5E67" w:rsidRPr="00BA47F5" w14:paraId="6C5F4E8C" w14:textId="77777777" w:rsidTr="00807374">
        <w:trPr>
          <w:trHeight w:val="447"/>
        </w:trPr>
        <w:tc>
          <w:tcPr>
            <w:tcW w:w="4876" w:type="dxa"/>
          </w:tcPr>
          <w:p w14:paraId="2DEB62FB" w14:textId="77777777" w:rsidR="006D5E67" w:rsidRPr="00BA47F5" w:rsidRDefault="006D5E67" w:rsidP="006D5E67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Общая трудоемкость</w:t>
            </w:r>
          </w:p>
        </w:tc>
        <w:tc>
          <w:tcPr>
            <w:tcW w:w="4480" w:type="dxa"/>
            <w:vAlign w:val="center"/>
          </w:tcPr>
          <w:p w14:paraId="3A410B67" w14:textId="064FF8F7" w:rsidR="006D5E67" w:rsidRPr="006D5E67" w:rsidRDefault="006D5E67" w:rsidP="00EF075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5E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D5E67" w:rsidRPr="00BA47F5" w14:paraId="1FF345AA" w14:textId="77777777" w:rsidTr="00807374">
        <w:trPr>
          <w:trHeight w:val="447"/>
        </w:trPr>
        <w:tc>
          <w:tcPr>
            <w:tcW w:w="4876" w:type="dxa"/>
          </w:tcPr>
          <w:p w14:paraId="1F5552CA" w14:textId="77777777" w:rsidR="006D5E67" w:rsidRPr="00BA47F5" w:rsidRDefault="006D5E67" w:rsidP="006D5E67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Аудиторная работа</w:t>
            </w:r>
          </w:p>
        </w:tc>
        <w:tc>
          <w:tcPr>
            <w:tcW w:w="4480" w:type="dxa"/>
            <w:vAlign w:val="center"/>
          </w:tcPr>
          <w:p w14:paraId="2755C1A9" w14:textId="6682FB27" w:rsidR="006D5E67" w:rsidRPr="006D5E67" w:rsidRDefault="006D5E67" w:rsidP="00EF075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5E67">
              <w:rPr>
                <w:rFonts w:ascii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6D5E67" w:rsidRPr="00BA47F5" w14:paraId="3E317267" w14:textId="77777777" w:rsidTr="00807374">
        <w:trPr>
          <w:trHeight w:val="447"/>
        </w:trPr>
        <w:tc>
          <w:tcPr>
            <w:tcW w:w="4876" w:type="dxa"/>
          </w:tcPr>
          <w:p w14:paraId="52C4595B" w14:textId="2D69FCCB" w:rsidR="006D5E67" w:rsidRPr="00BA47F5" w:rsidRDefault="006D5E67" w:rsidP="006D5E67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47F5">
              <w:rPr>
                <w:rFonts w:ascii="Times New Roman" w:hAnsi="Times New Roman" w:cs="Times New Roman"/>
                <w:sz w:val="24"/>
              </w:rPr>
              <w:t xml:space="preserve"> Лекции</w:t>
            </w:r>
          </w:p>
        </w:tc>
        <w:tc>
          <w:tcPr>
            <w:tcW w:w="4480" w:type="dxa"/>
            <w:vAlign w:val="center"/>
          </w:tcPr>
          <w:p w14:paraId="51A4E6A7" w14:textId="30BC899C" w:rsidR="006D5E67" w:rsidRPr="006D5E67" w:rsidRDefault="006D5E67" w:rsidP="00EF075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5E67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6D5E67" w:rsidRPr="00BA47F5" w14:paraId="04203EB0" w14:textId="77777777" w:rsidTr="00807374">
        <w:trPr>
          <w:trHeight w:val="447"/>
        </w:trPr>
        <w:tc>
          <w:tcPr>
            <w:tcW w:w="4876" w:type="dxa"/>
          </w:tcPr>
          <w:p w14:paraId="09FEBC2D" w14:textId="4E90795E" w:rsidR="006D5E67" w:rsidRPr="00BA47F5" w:rsidRDefault="006D5E67" w:rsidP="006D5E67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47F5">
              <w:rPr>
                <w:rFonts w:ascii="Times New Roman" w:hAnsi="Times New Roman" w:cs="Times New Roman"/>
                <w:sz w:val="24"/>
              </w:rPr>
              <w:t xml:space="preserve"> Практические занятия</w:t>
            </w:r>
          </w:p>
        </w:tc>
        <w:tc>
          <w:tcPr>
            <w:tcW w:w="4480" w:type="dxa"/>
            <w:vAlign w:val="center"/>
          </w:tcPr>
          <w:p w14:paraId="0C85CD43" w14:textId="01F2CEB5" w:rsidR="006D5E67" w:rsidRPr="006D5E67" w:rsidRDefault="006D5E67" w:rsidP="00EF075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5E67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</w:tr>
      <w:tr w:rsidR="00F15810" w:rsidRPr="00BA47F5" w14:paraId="6A317AF8" w14:textId="77777777" w:rsidTr="00807374">
        <w:trPr>
          <w:trHeight w:val="447"/>
        </w:trPr>
        <w:tc>
          <w:tcPr>
            <w:tcW w:w="4876" w:type="dxa"/>
          </w:tcPr>
          <w:p w14:paraId="64119404" w14:textId="77777777" w:rsidR="00F15810" w:rsidRPr="00BA47F5" w:rsidRDefault="00F15810" w:rsidP="00F15810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4480" w:type="dxa"/>
            <w:vAlign w:val="center"/>
          </w:tcPr>
          <w:p w14:paraId="1168527F" w14:textId="12CAC9E6" w:rsidR="00F15810" w:rsidRPr="006D5E67" w:rsidRDefault="00F15810" w:rsidP="00EF075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5E67">
              <w:rPr>
                <w:rFonts w:ascii="Times New Roman" w:hAnsi="Times New Roman" w:cs="Times New Roman"/>
                <w:sz w:val="24"/>
                <w:szCs w:val="24"/>
              </w:rPr>
              <w:t>24/28</w:t>
            </w:r>
          </w:p>
        </w:tc>
      </w:tr>
      <w:tr w:rsidR="00F15810" w:rsidRPr="00BA47F5" w14:paraId="419A02E0" w14:textId="77777777" w:rsidTr="00807374">
        <w:trPr>
          <w:trHeight w:val="447"/>
        </w:trPr>
        <w:tc>
          <w:tcPr>
            <w:tcW w:w="4876" w:type="dxa"/>
          </w:tcPr>
          <w:p w14:paraId="07477C13" w14:textId="77777777" w:rsidR="00F15810" w:rsidRPr="00BA47F5" w:rsidRDefault="00F15810" w:rsidP="00F15810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Контроль самостоятельной работы</w:t>
            </w:r>
          </w:p>
        </w:tc>
        <w:tc>
          <w:tcPr>
            <w:tcW w:w="4480" w:type="dxa"/>
            <w:vAlign w:val="center"/>
          </w:tcPr>
          <w:p w14:paraId="5C6FA1AB" w14:textId="08B02EE9" w:rsidR="00F15810" w:rsidRPr="006D5E67" w:rsidRDefault="00F15810" w:rsidP="00EF075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5E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810" w:rsidRPr="00BA47F5" w14:paraId="08470EA6" w14:textId="77777777" w:rsidTr="00807374">
        <w:trPr>
          <w:trHeight w:val="447"/>
        </w:trPr>
        <w:tc>
          <w:tcPr>
            <w:tcW w:w="4876" w:type="dxa"/>
          </w:tcPr>
          <w:p w14:paraId="4C6D187A" w14:textId="77777777" w:rsidR="00F15810" w:rsidRPr="00BA47F5" w:rsidRDefault="00F15810" w:rsidP="00F15810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BA47F5">
              <w:rPr>
                <w:rFonts w:ascii="Times New Roman" w:hAnsi="Times New Roman" w:cs="Times New Roman"/>
                <w:sz w:val="24"/>
              </w:rPr>
              <w:t>Виды текущего контроля</w:t>
            </w:r>
          </w:p>
        </w:tc>
        <w:tc>
          <w:tcPr>
            <w:tcW w:w="4480" w:type="dxa"/>
            <w:vAlign w:val="center"/>
          </w:tcPr>
          <w:p w14:paraId="1050D6A4" w14:textId="6A046204" w:rsidR="00F15810" w:rsidRPr="006D5E67" w:rsidRDefault="00F15810" w:rsidP="00EF075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5E67"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 на семинарских и практических занятиях</w:t>
            </w:r>
          </w:p>
        </w:tc>
      </w:tr>
      <w:tr w:rsidR="00F15810" w:rsidRPr="00BA47F5" w14:paraId="74355ED3" w14:textId="77777777" w:rsidTr="00807374">
        <w:trPr>
          <w:trHeight w:val="447"/>
        </w:trPr>
        <w:tc>
          <w:tcPr>
            <w:tcW w:w="4876" w:type="dxa"/>
          </w:tcPr>
          <w:p w14:paraId="2909AB35" w14:textId="77777777" w:rsidR="00F15810" w:rsidRPr="0028482C" w:rsidRDefault="00F15810" w:rsidP="00F15810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28482C">
              <w:rPr>
                <w:rFonts w:ascii="Times New Roman" w:hAnsi="Times New Roman" w:cs="Times New Roman"/>
                <w:b/>
                <w:sz w:val="24"/>
              </w:rPr>
              <w:t>Вид итогового контроля</w:t>
            </w:r>
          </w:p>
        </w:tc>
        <w:tc>
          <w:tcPr>
            <w:tcW w:w="4480" w:type="dxa"/>
            <w:vAlign w:val="center"/>
          </w:tcPr>
          <w:p w14:paraId="72F9CCDE" w14:textId="0B7C36E6" w:rsidR="00F15810" w:rsidRPr="006D5E67" w:rsidRDefault="00F15810" w:rsidP="00EF075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D17C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14:paraId="3E83C05C" w14:textId="77777777" w:rsidR="00BA47F5" w:rsidRDefault="00BA47F5" w:rsidP="00BA47F5">
      <w:pPr>
        <w:pStyle w:val="af2"/>
        <w:rPr>
          <w:rFonts w:ascii="Times New Roman" w:hAnsi="Times New Roman" w:cs="Times New Roman"/>
          <w:sz w:val="24"/>
          <w:lang w:val="en-US"/>
        </w:rPr>
      </w:pPr>
    </w:p>
    <w:p w14:paraId="24CE5B41" w14:textId="77777777" w:rsidR="004D4A76" w:rsidRPr="004D4A76" w:rsidRDefault="004D4A76" w:rsidP="00BA47F5">
      <w:pPr>
        <w:pStyle w:val="af2"/>
        <w:rPr>
          <w:rFonts w:ascii="Times New Roman" w:hAnsi="Times New Roman" w:cs="Times New Roman"/>
          <w:sz w:val="24"/>
          <w:lang w:val="en-US"/>
        </w:rPr>
      </w:pPr>
      <w:bookmarkStart w:id="2" w:name="_GoBack"/>
      <w:bookmarkEnd w:id="2"/>
    </w:p>
    <w:p w14:paraId="5F775F10" w14:textId="77777777" w:rsidR="00BA47F5" w:rsidRPr="00BA47F5" w:rsidRDefault="00BA47F5" w:rsidP="00BA47F5">
      <w:pPr>
        <w:pStyle w:val="af2"/>
        <w:spacing w:line="360" w:lineRule="auto"/>
        <w:rPr>
          <w:rFonts w:ascii="Times New Roman" w:hAnsi="Times New Roman" w:cs="Times New Roman"/>
          <w:b/>
          <w:sz w:val="24"/>
        </w:rPr>
      </w:pPr>
      <w:r w:rsidRPr="00BA47F5">
        <w:rPr>
          <w:rFonts w:ascii="Times New Roman" w:hAnsi="Times New Roman" w:cs="Times New Roman"/>
          <w:b/>
          <w:sz w:val="24"/>
        </w:rPr>
        <w:lastRenderedPageBreak/>
        <w:t xml:space="preserve">Место дисциплины в структуре ОП </w:t>
      </w:r>
      <w:proofErr w:type="gramStart"/>
      <w:r w:rsidRPr="00BA47F5">
        <w:rPr>
          <w:rFonts w:ascii="Times New Roman" w:hAnsi="Times New Roman" w:cs="Times New Roman"/>
          <w:b/>
          <w:sz w:val="24"/>
        </w:rPr>
        <w:t>ВО</w:t>
      </w:r>
      <w:proofErr w:type="gramEnd"/>
    </w:p>
    <w:p w14:paraId="0186DA42" w14:textId="746B9071" w:rsidR="00BA47F5" w:rsidRDefault="00BA47F5" w:rsidP="00F15810">
      <w:pPr>
        <w:pStyle w:val="af2"/>
        <w:spacing w:line="360" w:lineRule="auto"/>
        <w:rPr>
          <w:rFonts w:ascii="Times New Roman" w:hAnsi="Times New Roman" w:cs="Times New Roman"/>
          <w:sz w:val="24"/>
        </w:rPr>
      </w:pPr>
      <w:r w:rsidRPr="00BA47F5">
        <w:rPr>
          <w:rFonts w:ascii="Times New Roman" w:hAnsi="Times New Roman" w:cs="Times New Roman"/>
          <w:sz w:val="24"/>
        </w:rPr>
        <w:t xml:space="preserve">Учебная дисциплина </w:t>
      </w:r>
      <w:r w:rsidR="004D4A76">
        <w:rPr>
          <w:rFonts w:ascii="Times New Roman" w:hAnsi="Times New Roman" w:cs="Times New Roman"/>
          <w:iCs/>
          <w:sz w:val="24"/>
          <w:szCs w:val="24"/>
        </w:rPr>
        <w:t>Б</w:t>
      </w:r>
      <w:proofErr w:type="gramStart"/>
      <w:r w:rsidR="004D4A76">
        <w:rPr>
          <w:rFonts w:ascii="Times New Roman" w:hAnsi="Times New Roman" w:cs="Times New Roman"/>
          <w:iCs/>
          <w:sz w:val="24"/>
          <w:szCs w:val="24"/>
        </w:rPr>
        <w:t>1</w:t>
      </w:r>
      <w:proofErr w:type="gramEnd"/>
      <w:r w:rsidR="004D4A76">
        <w:rPr>
          <w:rFonts w:ascii="Times New Roman" w:hAnsi="Times New Roman" w:cs="Times New Roman"/>
          <w:iCs/>
          <w:sz w:val="24"/>
          <w:szCs w:val="24"/>
        </w:rPr>
        <w:t>.В.ДВ.02.02</w:t>
      </w:r>
      <w:r w:rsidR="00CD4980">
        <w:rPr>
          <w:rFonts w:ascii="Times New Roman" w:hAnsi="Times New Roman" w:cs="Times New Roman"/>
          <w:iCs/>
          <w:sz w:val="24"/>
          <w:szCs w:val="24"/>
        </w:rPr>
        <w:t xml:space="preserve"> Факторы развития региональной экономики</w:t>
      </w:r>
      <w:r w:rsidR="004B7F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A47F5">
        <w:rPr>
          <w:rFonts w:ascii="Times New Roman" w:hAnsi="Times New Roman" w:cs="Times New Roman"/>
          <w:sz w:val="24"/>
        </w:rPr>
        <w:t xml:space="preserve">относится к </w:t>
      </w:r>
      <w:r w:rsidR="008334E9">
        <w:rPr>
          <w:rFonts w:ascii="Times New Roman" w:hAnsi="Times New Roman" w:cs="Times New Roman"/>
          <w:sz w:val="24"/>
        </w:rPr>
        <w:t xml:space="preserve">дисциплинам </w:t>
      </w:r>
      <w:r w:rsidR="007944F5">
        <w:rPr>
          <w:rFonts w:ascii="Times New Roman" w:hAnsi="Times New Roman" w:cs="Times New Roman"/>
          <w:sz w:val="24"/>
        </w:rPr>
        <w:t xml:space="preserve">по выбору </w:t>
      </w:r>
      <w:r w:rsidR="00392499">
        <w:rPr>
          <w:rFonts w:ascii="Times New Roman" w:hAnsi="Times New Roman" w:cs="Times New Roman"/>
          <w:sz w:val="24"/>
        </w:rPr>
        <w:t xml:space="preserve">вариативной </w:t>
      </w:r>
      <w:r w:rsidRPr="00BA47F5">
        <w:rPr>
          <w:rFonts w:ascii="Times New Roman" w:hAnsi="Times New Roman" w:cs="Times New Roman"/>
          <w:sz w:val="24"/>
        </w:rPr>
        <w:t xml:space="preserve">части </w:t>
      </w:r>
      <w:r w:rsidR="00A16016">
        <w:rPr>
          <w:rFonts w:ascii="Times New Roman" w:hAnsi="Times New Roman" w:cs="Times New Roman"/>
          <w:sz w:val="24"/>
        </w:rPr>
        <w:t>Блока 1 «Дисциплины (модули)»</w:t>
      </w:r>
      <w:r w:rsidRPr="00BA47F5">
        <w:rPr>
          <w:rFonts w:ascii="Times New Roman" w:hAnsi="Times New Roman" w:cs="Times New Roman"/>
          <w:sz w:val="24"/>
        </w:rPr>
        <w:t xml:space="preserve">. Дисциплина читается на </w:t>
      </w:r>
      <w:r w:rsidR="00F15810">
        <w:rPr>
          <w:rFonts w:ascii="Times New Roman" w:hAnsi="Times New Roman" w:cs="Times New Roman"/>
          <w:sz w:val="24"/>
        </w:rPr>
        <w:t>2</w:t>
      </w:r>
      <w:r w:rsidRPr="00BA47F5">
        <w:rPr>
          <w:rFonts w:ascii="Times New Roman" w:hAnsi="Times New Roman" w:cs="Times New Roman"/>
          <w:sz w:val="24"/>
        </w:rPr>
        <w:t xml:space="preserve"> курсе по очной</w:t>
      </w:r>
      <w:r w:rsidR="00F15810">
        <w:rPr>
          <w:rFonts w:ascii="Times New Roman" w:hAnsi="Times New Roman" w:cs="Times New Roman"/>
          <w:sz w:val="24"/>
        </w:rPr>
        <w:t xml:space="preserve"> и заочной</w:t>
      </w:r>
      <w:r w:rsidRPr="00BA47F5">
        <w:rPr>
          <w:rFonts w:ascii="Times New Roman" w:hAnsi="Times New Roman" w:cs="Times New Roman"/>
          <w:sz w:val="24"/>
        </w:rPr>
        <w:t xml:space="preserve"> форм</w:t>
      </w:r>
      <w:r w:rsidR="00F15810">
        <w:rPr>
          <w:rFonts w:ascii="Times New Roman" w:hAnsi="Times New Roman" w:cs="Times New Roman"/>
          <w:sz w:val="24"/>
        </w:rPr>
        <w:t>ам</w:t>
      </w:r>
      <w:r w:rsidRPr="00BA47F5">
        <w:rPr>
          <w:rFonts w:ascii="Times New Roman" w:hAnsi="Times New Roman" w:cs="Times New Roman"/>
          <w:sz w:val="24"/>
        </w:rPr>
        <w:t xml:space="preserve"> обучения. Учебная дисциплина базируется на знаниях</w:t>
      </w:r>
      <w:r w:rsidR="00A16016">
        <w:rPr>
          <w:rFonts w:ascii="Times New Roman" w:hAnsi="Times New Roman" w:cs="Times New Roman"/>
          <w:sz w:val="24"/>
        </w:rPr>
        <w:t>,</w:t>
      </w:r>
      <w:r w:rsidRPr="00BA47F5">
        <w:rPr>
          <w:rFonts w:ascii="Times New Roman" w:hAnsi="Times New Roman" w:cs="Times New Roman"/>
          <w:sz w:val="24"/>
        </w:rPr>
        <w:t xml:space="preserve"> полученных на дисциплин</w:t>
      </w:r>
      <w:r w:rsidR="00324D9A">
        <w:rPr>
          <w:rFonts w:ascii="Times New Roman" w:hAnsi="Times New Roman" w:cs="Times New Roman"/>
          <w:sz w:val="24"/>
        </w:rPr>
        <w:t>ах</w:t>
      </w:r>
      <w:r w:rsidR="00317831">
        <w:rPr>
          <w:rFonts w:ascii="Times New Roman" w:hAnsi="Times New Roman" w:cs="Times New Roman"/>
          <w:sz w:val="24"/>
        </w:rPr>
        <w:t xml:space="preserve">: </w:t>
      </w:r>
      <w:r w:rsidR="00F15810" w:rsidRPr="00F15810">
        <w:rPr>
          <w:rFonts w:ascii="Times New Roman" w:hAnsi="Times New Roman" w:cs="Times New Roman"/>
          <w:sz w:val="24"/>
        </w:rPr>
        <w:t>Территориальная организация народного хозяйства</w:t>
      </w:r>
      <w:r w:rsidR="00F15810">
        <w:rPr>
          <w:rFonts w:ascii="Times New Roman" w:hAnsi="Times New Roman" w:cs="Times New Roman"/>
          <w:sz w:val="24"/>
        </w:rPr>
        <w:t xml:space="preserve">, </w:t>
      </w:r>
      <w:r w:rsidR="00F15810" w:rsidRPr="00F15810">
        <w:rPr>
          <w:rFonts w:ascii="Times New Roman" w:hAnsi="Times New Roman" w:cs="Times New Roman"/>
          <w:sz w:val="24"/>
        </w:rPr>
        <w:t>Планирование и проектирование в региональной экономике</w:t>
      </w:r>
      <w:r w:rsidRPr="00BA47F5">
        <w:rPr>
          <w:rFonts w:ascii="Times New Roman" w:hAnsi="Times New Roman" w:cs="Times New Roman"/>
          <w:sz w:val="24"/>
        </w:rPr>
        <w:t xml:space="preserve">. Знания, полученные в результате освоения дисциплины </w:t>
      </w:r>
      <w:r w:rsidR="004D4A76">
        <w:rPr>
          <w:rFonts w:ascii="Times New Roman" w:hAnsi="Times New Roman" w:cs="Times New Roman"/>
          <w:iCs/>
          <w:sz w:val="24"/>
          <w:szCs w:val="24"/>
        </w:rPr>
        <w:t>Б</w:t>
      </w:r>
      <w:proofErr w:type="gramStart"/>
      <w:r w:rsidR="004D4A76">
        <w:rPr>
          <w:rFonts w:ascii="Times New Roman" w:hAnsi="Times New Roman" w:cs="Times New Roman"/>
          <w:iCs/>
          <w:sz w:val="24"/>
          <w:szCs w:val="24"/>
        </w:rPr>
        <w:t>1</w:t>
      </w:r>
      <w:proofErr w:type="gramEnd"/>
      <w:r w:rsidR="004D4A76">
        <w:rPr>
          <w:rFonts w:ascii="Times New Roman" w:hAnsi="Times New Roman" w:cs="Times New Roman"/>
          <w:iCs/>
          <w:sz w:val="24"/>
          <w:szCs w:val="24"/>
        </w:rPr>
        <w:t>.В.ДВ.02.02</w:t>
      </w:r>
      <w:r w:rsidR="00CD4980">
        <w:rPr>
          <w:rFonts w:ascii="Times New Roman" w:hAnsi="Times New Roman" w:cs="Times New Roman"/>
          <w:iCs/>
          <w:sz w:val="24"/>
          <w:szCs w:val="24"/>
        </w:rPr>
        <w:t xml:space="preserve"> Факторы развития региональной экономики</w:t>
      </w:r>
      <w:r w:rsidRPr="00BA47F5">
        <w:rPr>
          <w:rFonts w:ascii="Times New Roman" w:hAnsi="Times New Roman" w:cs="Times New Roman"/>
          <w:sz w:val="24"/>
        </w:rPr>
        <w:t xml:space="preserve">, используются студентами при </w:t>
      </w:r>
      <w:r w:rsidR="00BE361D">
        <w:rPr>
          <w:rFonts w:ascii="Times New Roman" w:hAnsi="Times New Roman" w:cs="Times New Roman"/>
          <w:sz w:val="24"/>
        </w:rPr>
        <w:t>изучении дисциплины</w:t>
      </w:r>
      <w:r w:rsidR="0026017D">
        <w:rPr>
          <w:rFonts w:ascii="Times New Roman" w:hAnsi="Times New Roman" w:cs="Times New Roman"/>
          <w:sz w:val="24"/>
        </w:rPr>
        <w:t xml:space="preserve">, могут использоваться при </w:t>
      </w:r>
      <w:r w:rsidR="00713F17">
        <w:rPr>
          <w:rFonts w:ascii="Times New Roman" w:hAnsi="Times New Roman" w:cs="Times New Roman"/>
          <w:sz w:val="24"/>
        </w:rPr>
        <w:t>п</w:t>
      </w:r>
      <w:r w:rsidRPr="00BA47F5">
        <w:rPr>
          <w:rFonts w:ascii="Times New Roman" w:hAnsi="Times New Roman" w:cs="Times New Roman"/>
          <w:sz w:val="24"/>
        </w:rPr>
        <w:t xml:space="preserve">рохождении </w:t>
      </w:r>
      <w:r w:rsidR="0043457F">
        <w:rPr>
          <w:rFonts w:ascii="Times New Roman" w:hAnsi="Times New Roman" w:cs="Times New Roman"/>
          <w:sz w:val="24"/>
        </w:rPr>
        <w:t>обучающимися</w:t>
      </w:r>
      <w:r w:rsidRPr="00BA47F5">
        <w:rPr>
          <w:rFonts w:ascii="Times New Roman" w:hAnsi="Times New Roman" w:cs="Times New Roman"/>
          <w:sz w:val="24"/>
        </w:rPr>
        <w:t xml:space="preserve"> практики по получению первичных профессиональных умений и навыков. Формы промежуточной аттестации в соответствии с учебным планом –</w:t>
      </w:r>
      <w:r w:rsidR="00EF4FED">
        <w:rPr>
          <w:rFonts w:ascii="Times New Roman" w:hAnsi="Times New Roman" w:cs="Times New Roman"/>
          <w:sz w:val="24"/>
        </w:rPr>
        <w:t xml:space="preserve"> </w:t>
      </w:r>
      <w:r w:rsidR="00EC3A62">
        <w:rPr>
          <w:rFonts w:ascii="Times New Roman" w:hAnsi="Times New Roman" w:cs="Times New Roman"/>
          <w:sz w:val="24"/>
        </w:rPr>
        <w:t>зачет</w:t>
      </w:r>
      <w:r w:rsidR="002165DB">
        <w:rPr>
          <w:rFonts w:ascii="Times New Roman" w:hAnsi="Times New Roman" w:cs="Times New Roman"/>
          <w:sz w:val="24"/>
        </w:rPr>
        <w:t>.</w:t>
      </w:r>
    </w:p>
    <w:p w14:paraId="6E3ABFC5" w14:textId="77777777" w:rsidR="00C26670" w:rsidRPr="00BA47F5" w:rsidRDefault="00C26670" w:rsidP="00F15810">
      <w:pPr>
        <w:pStyle w:val="af2"/>
        <w:spacing w:line="360" w:lineRule="auto"/>
        <w:rPr>
          <w:rFonts w:ascii="Times New Roman" w:hAnsi="Times New Roman" w:cs="Times New Roman"/>
          <w:sz w:val="24"/>
        </w:rPr>
      </w:pPr>
    </w:p>
    <w:p w14:paraId="2D6FC99B" w14:textId="678E4829" w:rsidR="00B7115D" w:rsidRDefault="00C762BD" w:rsidP="00151018">
      <w:pPr>
        <w:keepNext/>
        <w:tabs>
          <w:tab w:val="left" w:pos="284"/>
        </w:tabs>
        <w:suppressAutoHyphens/>
        <w:autoSpaceDN w:val="0"/>
        <w:spacing w:line="360" w:lineRule="auto"/>
        <w:ind w:firstLine="0"/>
        <w:jc w:val="center"/>
        <w:outlineLvl w:val="0"/>
        <w:rPr>
          <w:rFonts w:cs="Times New Roman"/>
        </w:rPr>
      </w:pPr>
      <w:bookmarkStart w:id="3" w:name="_Toc495319917"/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Содержание и структура дисциплины</w:t>
      </w:r>
      <w:bookmarkEnd w:id="3"/>
    </w:p>
    <w:p w14:paraId="3495F88E" w14:textId="77777777" w:rsidR="00FA0D52" w:rsidRPr="00FA0D52" w:rsidRDefault="00FA0D52" w:rsidP="00A93443">
      <w:pPr>
        <w:widowControl w:val="0"/>
        <w:suppressAutoHyphens/>
        <w:overflowPunct w:val="0"/>
        <w:autoSpaceDE w:val="0"/>
        <w:autoSpaceDN w:val="0"/>
        <w:ind w:firstLine="0"/>
        <w:jc w:val="center"/>
        <w:textAlignment w:val="baseline"/>
        <w:rPr>
          <w:rFonts w:ascii="Times New Roman" w:hAnsi="Times New Roman" w:cs="Times New Roman"/>
          <w:b/>
          <w:i/>
          <w:kern w:val="3"/>
          <w:lang w:eastAsia="ru-RU"/>
        </w:rPr>
      </w:pPr>
      <w:r w:rsidRPr="00FA0D52">
        <w:rPr>
          <w:rFonts w:ascii="Times New Roman" w:hAnsi="Times New Roman" w:cs="Times New Roman"/>
          <w:b/>
          <w:i/>
          <w:kern w:val="3"/>
          <w:lang w:eastAsia="ru-RU"/>
        </w:rPr>
        <w:t>Очная форма обучения</w:t>
      </w:r>
    </w:p>
    <w:tbl>
      <w:tblPr>
        <w:tblW w:w="10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407"/>
        <w:gridCol w:w="856"/>
        <w:gridCol w:w="698"/>
        <w:gridCol w:w="11"/>
        <w:gridCol w:w="653"/>
        <w:gridCol w:w="959"/>
        <w:gridCol w:w="565"/>
        <w:gridCol w:w="789"/>
        <w:gridCol w:w="1430"/>
      </w:tblGrid>
      <w:tr w:rsidR="00715B4C" w:rsidRPr="00715B4C" w14:paraId="55BB86BD" w14:textId="77777777" w:rsidTr="002C568C">
        <w:trPr>
          <w:trHeight w:val="80"/>
          <w:jc w:val="center"/>
        </w:trPr>
        <w:tc>
          <w:tcPr>
            <w:tcW w:w="988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E2A9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 xml:space="preserve">№ </w:t>
            </w:r>
            <w:proofErr w:type="gramStart"/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п</w:t>
            </w:r>
            <w:proofErr w:type="gramEnd"/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/п</w:t>
            </w:r>
          </w:p>
        </w:tc>
        <w:tc>
          <w:tcPr>
            <w:tcW w:w="3407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3240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Наименование тем (разделов)</w:t>
            </w:r>
          </w:p>
        </w:tc>
        <w:tc>
          <w:tcPr>
            <w:tcW w:w="4531" w:type="dxa"/>
            <w:gridSpan w:val="7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BEAE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Объем дисциплины, час.</w:t>
            </w:r>
          </w:p>
        </w:tc>
        <w:tc>
          <w:tcPr>
            <w:tcW w:w="1430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F5BF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Форма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 xml:space="preserve">текущего 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контроля успеваемости**, промежуточной аттестации</w:t>
            </w:r>
          </w:p>
        </w:tc>
      </w:tr>
      <w:tr w:rsidR="00715B4C" w:rsidRPr="00715B4C" w14:paraId="116C68C9" w14:textId="77777777" w:rsidTr="002C568C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DF4C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29E5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71460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</w:p>
        </w:tc>
        <w:tc>
          <w:tcPr>
            <w:tcW w:w="2886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8D14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Контактная работа обучающихся с преподавателем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по видам учебных занятий</w:t>
            </w:r>
          </w:p>
        </w:tc>
        <w:tc>
          <w:tcPr>
            <w:tcW w:w="789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08CF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СР</w:t>
            </w:r>
          </w:p>
        </w:tc>
        <w:tc>
          <w:tcPr>
            <w:tcW w:w="1430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F784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715B4C" w:rsidRPr="00715B4C" w14:paraId="3E3E18F6" w14:textId="77777777" w:rsidTr="002C568C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94CE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555A4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2DE6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A8AC" w14:textId="38F4A389" w:rsidR="00715B4C" w:rsidRPr="00715B4C" w:rsidRDefault="00C26670" w:rsidP="00C2667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3"/>
                <w:lang w:eastAsia="ru-RU"/>
              </w:rPr>
              <w:t>Л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9956" w14:textId="1C328940" w:rsidR="00715B4C" w:rsidRPr="00715B4C" w:rsidRDefault="00715B4C" w:rsidP="00C2667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ЛР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63B1" w14:textId="59C824DB" w:rsidR="00715B4C" w:rsidRPr="00715B4C" w:rsidRDefault="00715B4C" w:rsidP="00C2667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ПЗ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4310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КСР</w:t>
            </w:r>
          </w:p>
        </w:tc>
        <w:tc>
          <w:tcPr>
            <w:tcW w:w="78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7469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B171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4F796B" w:rsidRPr="00715B4C" w14:paraId="26AF0C9B" w14:textId="77777777" w:rsidTr="00F41800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7832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1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0667" w14:textId="42FC6C42" w:rsidR="004F796B" w:rsidRPr="004F796B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4F796B">
              <w:rPr>
                <w:rFonts w:ascii="Times New Roman" w:hAnsi="Times New Roman"/>
                <w:color w:val="000000"/>
                <w:szCs w:val="20"/>
                <w:lang w:eastAsia="ru-RU"/>
              </w:rPr>
              <w:t>Региональная экономика как объект управления и объект исследования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A184" w14:textId="146605CC" w:rsidR="004F796B" w:rsidRPr="002C568C" w:rsidRDefault="00C26670" w:rsidP="004F796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27CA" w14:textId="1F64EF64" w:rsidR="004F796B" w:rsidRPr="00715B4C" w:rsidRDefault="00C26670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13E6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3C23" w14:textId="353DF689" w:rsidR="004F796B" w:rsidRPr="00715B4C" w:rsidRDefault="00C26670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A05E6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13B6" w14:textId="7B1FC498" w:rsidR="004F796B" w:rsidRPr="00715B4C" w:rsidRDefault="00C26670" w:rsidP="004F796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E7B7" w14:textId="3CD7C270" w:rsidR="004F796B" w:rsidRPr="00715B4C" w:rsidRDefault="004F796B" w:rsidP="004F796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4F796B" w:rsidRPr="00715B4C" w14:paraId="64B6FE75" w14:textId="77777777" w:rsidTr="00F41800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67D5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2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21D4" w14:textId="0C8770BB" w:rsidR="004F796B" w:rsidRPr="004F796B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4F796B">
              <w:rPr>
                <w:rFonts w:ascii="Times New Roman" w:hAnsi="Times New Roman"/>
                <w:spacing w:val="-4"/>
                <w:szCs w:val="20"/>
                <w:lang w:eastAsia="ru-RU"/>
              </w:rPr>
              <w:t>Методы региональных экономических исследований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BED9" w14:textId="699EF819" w:rsidR="004F796B" w:rsidRPr="002C568C" w:rsidRDefault="00C26670" w:rsidP="004F796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55D7" w14:textId="69C11C05" w:rsidR="004F796B" w:rsidRPr="00715B4C" w:rsidRDefault="00C26670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C5C4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AD92" w14:textId="19AED641" w:rsidR="004F796B" w:rsidRPr="00715B4C" w:rsidRDefault="00C26670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8AD0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2010" w14:textId="1A7CA0D1" w:rsidR="004F796B" w:rsidRPr="00715B4C" w:rsidRDefault="00C26670" w:rsidP="004F796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B8C3" w14:textId="7BC40457" w:rsidR="004F796B" w:rsidRPr="00715B4C" w:rsidRDefault="004F796B" w:rsidP="004F796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4F796B" w:rsidRPr="00715B4C" w14:paraId="72B07FD3" w14:textId="77777777" w:rsidTr="00F41800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C4BD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3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478A1" w14:textId="562CB779" w:rsidR="004F796B" w:rsidRPr="004F796B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4F796B">
              <w:rPr>
                <w:rFonts w:ascii="Times New Roman" w:hAnsi="Times New Roman"/>
                <w:szCs w:val="20"/>
                <w:lang w:eastAsia="ru-RU"/>
              </w:rPr>
              <w:t>Факторы и формы регионального развития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7688" w14:textId="4971244E" w:rsidR="004F796B" w:rsidRPr="002C568C" w:rsidRDefault="00C26670" w:rsidP="004F796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022B" w14:textId="20EAA8FE" w:rsidR="004F796B" w:rsidRPr="00715B4C" w:rsidRDefault="00C26670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FF64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7C04" w14:textId="6BD298A3" w:rsidR="004F796B" w:rsidRPr="00715B4C" w:rsidRDefault="00C26670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7361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267B" w14:textId="0EFB42DB" w:rsidR="004F796B" w:rsidRPr="00715B4C" w:rsidRDefault="00C26670" w:rsidP="004F796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1925" w14:textId="318A37AC" w:rsidR="004F796B" w:rsidRPr="00715B4C" w:rsidRDefault="004F796B" w:rsidP="004F796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4F796B" w:rsidRPr="00715B4C" w14:paraId="1DBF31BF" w14:textId="77777777" w:rsidTr="00F41800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A441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4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5351" w14:textId="41CC502D" w:rsidR="004F796B" w:rsidRPr="004F796B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4F796B">
              <w:rPr>
                <w:rFonts w:ascii="Times New Roman" w:hAnsi="Times New Roman"/>
                <w:szCs w:val="20"/>
                <w:lang w:eastAsia="ru-RU"/>
              </w:rPr>
              <w:t>Факторы развития р</w:t>
            </w:r>
            <w:r w:rsidRPr="004F796B">
              <w:rPr>
                <w:rFonts w:ascii="Times New Roman" w:hAnsi="Times New Roman"/>
                <w:spacing w:val="-4"/>
                <w:szCs w:val="20"/>
                <w:lang w:eastAsia="ru-RU"/>
              </w:rPr>
              <w:t>егиональной экономики и региональная политика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0E17" w14:textId="4969E756" w:rsidR="004F796B" w:rsidRPr="002C568C" w:rsidRDefault="00C26670" w:rsidP="004F796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3CA7" w14:textId="5650D13F" w:rsidR="004F796B" w:rsidRPr="00715B4C" w:rsidRDefault="00C26670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CAA0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54E9" w14:textId="3F2BAE5E" w:rsidR="004F796B" w:rsidRPr="00715B4C" w:rsidRDefault="00C26670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40FE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1BA8" w14:textId="51237AB8" w:rsidR="004F796B" w:rsidRPr="00715B4C" w:rsidRDefault="00C26670" w:rsidP="004F796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A52B" w14:textId="28F3DF83" w:rsidR="004F796B" w:rsidRPr="00715B4C" w:rsidRDefault="004F796B" w:rsidP="004F796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4F796B" w:rsidRPr="00715B4C" w14:paraId="0AF8E868" w14:textId="77777777" w:rsidTr="00F41800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886B" w14:textId="0655552A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4F796B">
              <w:rPr>
                <w:rFonts w:ascii="Times New Roman" w:hAnsi="Times New Roman" w:cs="Times New Roman"/>
                <w:kern w:val="3"/>
                <w:lang w:eastAsia="ru-RU"/>
              </w:rPr>
              <w:t>Тема 5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5486" w14:textId="79EE309F" w:rsidR="004F796B" w:rsidRPr="004F796B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4F796B">
              <w:rPr>
                <w:rFonts w:ascii="Times New Roman" w:hAnsi="Times New Roman"/>
                <w:bCs/>
                <w:snapToGrid w:val="0"/>
                <w:szCs w:val="20"/>
              </w:rPr>
              <w:t>Тенденции развития региональной экономики России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88D8" w14:textId="60194717" w:rsidR="004F796B" w:rsidRPr="002C568C" w:rsidRDefault="00C26670" w:rsidP="004F796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C372" w14:textId="10597FB1" w:rsidR="004F796B" w:rsidRDefault="00C26670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EBB7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BCA0" w14:textId="1700B6BC" w:rsidR="004F796B" w:rsidRDefault="00C26670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043D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8842" w14:textId="16B4DDAF" w:rsidR="004F796B" w:rsidRDefault="00C26670" w:rsidP="004F796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F544" w14:textId="19E6B218" w:rsidR="004F796B" w:rsidRDefault="004F796B" w:rsidP="004F796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4F796B" w:rsidRPr="00715B4C" w14:paraId="433FEAE8" w14:textId="77777777" w:rsidTr="00F41800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5C01" w14:textId="68677C8C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4F796B">
              <w:rPr>
                <w:rFonts w:ascii="Times New Roman" w:hAnsi="Times New Roman"/>
                <w:szCs w:val="20"/>
              </w:rPr>
              <w:t>Тема 6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5845" w14:textId="603D1E9F" w:rsidR="004F796B" w:rsidRPr="004F796B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4F796B">
              <w:rPr>
                <w:rFonts w:ascii="Times New Roman" w:hAnsi="Times New Roman"/>
                <w:szCs w:val="20"/>
              </w:rPr>
              <w:t xml:space="preserve">Факторы регионального развития и типологии регионов 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3AF6" w14:textId="4B602A16" w:rsidR="004F796B" w:rsidRPr="002C568C" w:rsidRDefault="00C26670" w:rsidP="004F796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DEC9" w14:textId="2A7FAA7F" w:rsidR="004F796B" w:rsidRDefault="00C26670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A2AE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C8FF" w14:textId="36529B35" w:rsidR="004F796B" w:rsidRDefault="00C26670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4CC09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4303D" w14:textId="2B3CF04F" w:rsidR="004F796B" w:rsidRDefault="00C26670" w:rsidP="004F796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6C21" w14:textId="424B1092" w:rsidR="004F796B" w:rsidRDefault="004F796B" w:rsidP="004F796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4F796B" w:rsidRPr="00715B4C" w14:paraId="08D86731" w14:textId="77777777" w:rsidTr="002C568C">
        <w:trPr>
          <w:trHeight w:val="80"/>
          <w:jc w:val="center"/>
        </w:trPr>
        <w:tc>
          <w:tcPr>
            <w:tcW w:w="439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E9B6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Промежуточная аттестация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99A5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476D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FD70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Cs/>
                <w:kern w:val="3"/>
                <w:lang w:eastAsia="ru-RU"/>
              </w:rPr>
              <w:t>Зачет</w:t>
            </w:r>
          </w:p>
        </w:tc>
      </w:tr>
      <w:tr w:rsidR="004F796B" w:rsidRPr="00715B4C" w14:paraId="1EBB7DEE" w14:textId="77777777" w:rsidTr="002C568C">
        <w:trPr>
          <w:trHeight w:val="80"/>
          <w:jc w:val="center"/>
        </w:trPr>
        <w:tc>
          <w:tcPr>
            <w:tcW w:w="439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6A6F" w14:textId="22ED0FEC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  <w:r w:rsidR="00C26670">
              <w:rPr>
                <w:rFonts w:ascii="Times New Roman" w:hAnsi="Times New Roman" w:cs="Times New Roman"/>
                <w:b/>
                <w:kern w:val="3"/>
                <w:lang w:eastAsia="ru-RU"/>
              </w:rPr>
              <w:t xml:space="preserve"> (</w:t>
            </w:r>
            <w:proofErr w:type="spellStart"/>
            <w:proofErr w:type="gramStart"/>
            <w:r w:rsidR="00C26670">
              <w:rPr>
                <w:rFonts w:ascii="Times New Roman" w:hAnsi="Times New Roman" w:cs="Times New Roman"/>
                <w:b/>
                <w:kern w:val="3"/>
                <w:lang w:eastAsia="ru-RU"/>
              </w:rPr>
              <w:t>акад</w:t>
            </w:r>
            <w:proofErr w:type="spellEnd"/>
            <w:proofErr w:type="gramEnd"/>
            <w:r w:rsidR="00C26670">
              <w:rPr>
                <w:rFonts w:ascii="Times New Roman" w:hAnsi="Times New Roman" w:cs="Times New Roman"/>
                <w:b/>
                <w:kern w:val="3"/>
                <w:lang w:eastAsia="ru-RU"/>
              </w:rPr>
              <w:t>/астр)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: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27E5" w14:textId="7B889F85" w:rsidR="004F796B" w:rsidRPr="00715B4C" w:rsidRDefault="00C26670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36/27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7AE5" w14:textId="07A1DE0F" w:rsidR="004F796B" w:rsidRPr="00715B4C" w:rsidRDefault="00C26670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  <w:r w:rsidR="00284F46">
              <w:rPr>
                <w:rFonts w:ascii="Times New Roman" w:hAnsi="Times New Roman" w:cs="Times New Roman"/>
                <w:bCs/>
                <w:kern w:val="3"/>
                <w:lang w:eastAsia="ru-RU"/>
              </w:rPr>
              <w:t>/3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8306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633C" w14:textId="67D09D6B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Cs/>
                <w:kern w:val="3"/>
                <w:lang w:eastAsia="ru-RU"/>
              </w:rPr>
              <w:t>8</w:t>
            </w:r>
            <w:r w:rsidR="00284F46">
              <w:rPr>
                <w:rFonts w:ascii="Times New Roman" w:hAnsi="Times New Roman" w:cs="Times New Roman"/>
                <w:bCs/>
                <w:kern w:val="3"/>
                <w:lang w:eastAsia="ru-RU"/>
              </w:rPr>
              <w:t>/6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B768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FCFB" w14:textId="49340602" w:rsidR="004F796B" w:rsidRPr="00715B4C" w:rsidRDefault="00C26670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24</w:t>
            </w:r>
            <w:r w:rsidR="00284F46">
              <w:rPr>
                <w:rFonts w:ascii="Times New Roman" w:hAnsi="Times New Roman" w:cs="Times New Roman"/>
                <w:bCs/>
                <w:kern w:val="3"/>
                <w:lang w:eastAsia="ru-RU"/>
              </w:rPr>
              <w:t>/18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E7BF" w14:textId="77777777" w:rsidR="004F796B" w:rsidRPr="00715B4C" w:rsidRDefault="004F796B" w:rsidP="004F796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</w:p>
        </w:tc>
      </w:tr>
    </w:tbl>
    <w:p w14:paraId="5709E073" w14:textId="77777777" w:rsidR="00C26670" w:rsidRDefault="00C26670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</w:p>
    <w:p w14:paraId="30F472D8" w14:textId="77777777" w:rsidR="00C26670" w:rsidRDefault="00C26670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</w:p>
    <w:p w14:paraId="706B244C" w14:textId="77777777" w:rsidR="00C26670" w:rsidRDefault="00C26670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</w:p>
    <w:p w14:paraId="5EDBDD14" w14:textId="77777777" w:rsidR="00C26670" w:rsidRDefault="00C26670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</w:p>
    <w:p w14:paraId="595C7BA2" w14:textId="77777777" w:rsidR="00C26670" w:rsidRDefault="00C26670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</w:p>
    <w:p w14:paraId="4BFFD1CA" w14:textId="3020075A" w:rsidR="00C26670" w:rsidRPr="00C26670" w:rsidRDefault="00C26670" w:rsidP="00C26670">
      <w:pPr>
        <w:widowControl w:val="0"/>
        <w:suppressAutoHyphens/>
        <w:overflowPunct w:val="0"/>
        <w:autoSpaceDE w:val="0"/>
        <w:autoSpaceDN w:val="0"/>
        <w:ind w:right="140" w:firstLine="567"/>
        <w:jc w:val="center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ru-RU"/>
        </w:rPr>
      </w:pPr>
      <w:r w:rsidRPr="00C26670">
        <w:rPr>
          <w:rFonts w:ascii="Times New Roman" w:hAnsi="Times New Roman" w:cs="Times New Roman"/>
          <w:b/>
          <w:i/>
          <w:kern w:val="3"/>
          <w:sz w:val="24"/>
          <w:szCs w:val="24"/>
          <w:lang w:eastAsia="ru-RU"/>
        </w:rPr>
        <w:t>Заочная форма обучения</w:t>
      </w:r>
    </w:p>
    <w:tbl>
      <w:tblPr>
        <w:tblW w:w="10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407"/>
        <w:gridCol w:w="856"/>
        <w:gridCol w:w="698"/>
        <w:gridCol w:w="11"/>
        <w:gridCol w:w="653"/>
        <w:gridCol w:w="959"/>
        <w:gridCol w:w="565"/>
        <w:gridCol w:w="789"/>
        <w:gridCol w:w="1430"/>
      </w:tblGrid>
      <w:tr w:rsidR="00C26670" w:rsidRPr="00715B4C" w14:paraId="4EA934BD" w14:textId="77777777" w:rsidTr="003717A0">
        <w:trPr>
          <w:trHeight w:val="80"/>
          <w:jc w:val="center"/>
        </w:trPr>
        <w:tc>
          <w:tcPr>
            <w:tcW w:w="988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6A4DB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 xml:space="preserve">№ </w:t>
            </w:r>
            <w:proofErr w:type="gramStart"/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п</w:t>
            </w:r>
            <w:proofErr w:type="gramEnd"/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/п</w:t>
            </w:r>
          </w:p>
        </w:tc>
        <w:tc>
          <w:tcPr>
            <w:tcW w:w="3407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3DFA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Наименование тем (разделов)</w:t>
            </w:r>
          </w:p>
        </w:tc>
        <w:tc>
          <w:tcPr>
            <w:tcW w:w="4531" w:type="dxa"/>
            <w:gridSpan w:val="7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6030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Объем дисциплины, час.</w:t>
            </w:r>
          </w:p>
        </w:tc>
        <w:tc>
          <w:tcPr>
            <w:tcW w:w="1430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C609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Форма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 xml:space="preserve">текущего 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контроля успеваемос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lastRenderedPageBreak/>
              <w:t>ти**, промежуточной аттестации</w:t>
            </w:r>
          </w:p>
        </w:tc>
      </w:tr>
      <w:tr w:rsidR="00C26670" w:rsidRPr="00715B4C" w14:paraId="495BCC51" w14:textId="77777777" w:rsidTr="003717A0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1EF6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9737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D645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</w:p>
        </w:tc>
        <w:tc>
          <w:tcPr>
            <w:tcW w:w="2886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053B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Контактная работа обучающихся с преподавателем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lastRenderedPageBreak/>
              <w:t>по видам учебных занятий</w:t>
            </w:r>
          </w:p>
        </w:tc>
        <w:tc>
          <w:tcPr>
            <w:tcW w:w="789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A57E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lastRenderedPageBreak/>
              <w:t>СР</w:t>
            </w:r>
          </w:p>
        </w:tc>
        <w:tc>
          <w:tcPr>
            <w:tcW w:w="1430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8C65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C26670" w:rsidRPr="00715B4C" w14:paraId="632FD060" w14:textId="77777777" w:rsidTr="003717A0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2028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8B7A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A535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AC95" w14:textId="72D04BC0" w:rsidR="00C26670" w:rsidRPr="00715B4C" w:rsidRDefault="00284F46" w:rsidP="00284F4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3"/>
                <w:lang w:eastAsia="ru-RU"/>
              </w:rPr>
              <w:t>Л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B129" w14:textId="3BF70208" w:rsidR="00C26670" w:rsidRPr="00715B4C" w:rsidRDefault="00C26670" w:rsidP="00284F4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ЛР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5459" w14:textId="0E15BB5C" w:rsidR="00C26670" w:rsidRPr="00715B4C" w:rsidRDefault="00C26670" w:rsidP="00284F4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ПЗ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CE18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КСР</w:t>
            </w:r>
          </w:p>
        </w:tc>
        <w:tc>
          <w:tcPr>
            <w:tcW w:w="78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60FC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7D89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C26670" w:rsidRPr="00715B4C" w14:paraId="03A13E4C" w14:textId="77777777" w:rsidTr="003717A0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EA63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1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A6F0" w14:textId="77777777" w:rsidR="00C26670" w:rsidRPr="004F796B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4F796B">
              <w:rPr>
                <w:rFonts w:ascii="Times New Roman" w:hAnsi="Times New Roman"/>
                <w:color w:val="000000"/>
                <w:szCs w:val="20"/>
                <w:lang w:eastAsia="ru-RU"/>
              </w:rPr>
              <w:t>Региональная экономика как объект управления и объект исследования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E3042" w14:textId="28FAFD54" w:rsidR="00C26670" w:rsidRPr="002C568C" w:rsidRDefault="00C26670" w:rsidP="003717A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4F796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4379" w14:textId="3071EF01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3738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5D5F" w14:textId="1018E632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F349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EEF7" w14:textId="2453735E" w:rsidR="00C26670" w:rsidRPr="00715B4C" w:rsidRDefault="00C26670" w:rsidP="003717A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6375" w14:textId="77777777" w:rsidR="00C26670" w:rsidRPr="00715B4C" w:rsidRDefault="00C26670" w:rsidP="003717A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C26670" w:rsidRPr="00715B4C" w14:paraId="2E76F4B7" w14:textId="77777777" w:rsidTr="003717A0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A553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2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5871" w14:textId="77777777" w:rsidR="00C26670" w:rsidRPr="004F796B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4F796B">
              <w:rPr>
                <w:rFonts w:ascii="Times New Roman" w:hAnsi="Times New Roman"/>
                <w:spacing w:val="-4"/>
                <w:szCs w:val="20"/>
                <w:lang w:eastAsia="ru-RU"/>
              </w:rPr>
              <w:t>Методы региональных экономических исследований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A120" w14:textId="406A633C" w:rsidR="00C26670" w:rsidRPr="002C568C" w:rsidRDefault="00C26670" w:rsidP="003717A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040BD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F356" w14:textId="3A393095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F240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14A15" w14:textId="1A948808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D062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27C1" w14:textId="1F661B0D" w:rsidR="00C26670" w:rsidRPr="00715B4C" w:rsidRDefault="00C26670" w:rsidP="003717A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DD06" w14:textId="77777777" w:rsidR="00C26670" w:rsidRPr="00715B4C" w:rsidRDefault="00C26670" w:rsidP="003717A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C26670" w:rsidRPr="00715B4C" w14:paraId="57A28439" w14:textId="77777777" w:rsidTr="003717A0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D98A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3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3A6E" w14:textId="77777777" w:rsidR="00C26670" w:rsidRPr="004F796B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4F796B">
              <w:rPr>
                <w:rFonts w:ascii="Times New Roman" w:hAnsi="Times New Roman"/>
                <w:szCs w:val="20"/>
                <w:lang w:eastAsia="ru-RU"/>
              </w:rPr>
              <w:t>Факторы и формы регионального развития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69BF" w14:textId="5A1BD769" w:rsidR="00C26670" w:rsidRPr="002C568C" w:rsidRDefault="00C26670" w:rsidP="003717A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040BD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B1C9" w14:textId="409A2B4D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26FE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8FE0" w14:textId="3E93AA2C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67A8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655C" w14:textId="2DB27EA0" w:rsidR="00C26670" w:rsidRPr="00715B4C" w:rsidRDefault="00C26670" w:rsidP="003717A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5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3F48" w14:textId="77777777" w:rsidR="00C26670" w:rsidRPr="00715B4C" w:rsidRDefault="00C26670" w:rsidP="003717A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C26670" w:rsidRPr="00715B4C" w14:paraId="5A6CD946" w14:textId="77777777" w:rsidTr="003717A0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5B19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4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8022" w14:textId="77777777" w:rsidR="00C26670" w:rsidRPr="004F796B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4F796B">
              <w:rPr>
                <w:rFonts w:ascii="Times New Roman" w:hAnsi="Times New Roman"/>
                <w:szCs w:val="20"/>
                <w:lang w:eastAsia="ru-RU"/>
              </w:rPr>
              <w:t>Факторы развития р</w:t>
            </w:r>
            <w:r w:rsidRPr="004F796B">
              <w:rPr>
                <w:rFonts w:ascii="Times New Roman" w:hAnsi="Times New Roman"/>
                <w:spacing w:val="-4"/>
                <w:szCs w:val="20"/>
                <w:lang w:eastAsia="ru-RU"/>
              </w:rPr>
              <w:t>егиональной экономики и региональная политика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7F14" w14:textId="07058D96" w:rsidR="00C26670" w:rsidRPr="002C568C" w:rsidRDefault="00C26670" w:rsidP="003717A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040BD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FD3A" w14:textId="4BC55216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878A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A16F" w14:textId="5D056D84" w:rsidR="00C26670" w:rsidRPr="00715B4C" w:rsidRDefault="00C26670" w:rsidP="00284F4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F32C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9C46" w14:textId="3B4C222F" w:rsidR="00C26670" w:rsidRPr="00715B4C" w:rsidRDefault="00C26670" w:rsidP="003717A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5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199A" w14:textId="77777777" w:rsidR="00C26670" w:rsidRPr="00715B4C" w:rsidRDefault="00C26670" w:rsidP="003717A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C26670" w:rsidRPr="00715B4C" w14:paraId="6E379CDF" w14:textId="77777777" w:rsidTr="003717A0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3257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4F796B">
              <w:rPr>
                <w:rFonts w:ascii="Times New Roman" w:hAnsi="Times New Roman" w:cs="Times New Roman"/>
                <w:kern w:val="3"/>
                <w:lang w:eastAsia="ru-RU"/>
              </w:rPr>
              <w:t>Тема 5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FFA44" w14:textId="77777777" w:rsidR="00C26670" w:rsidRPr="004F796B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4F796B">
              <w:rPr>
                <w:rFonts w:ascii="Times New Roman" w:hAnsi="Times New Roman"/>
                <w:bCs/>
                <w:snapToGrid w:val="0"/>
                <w:szCs w:val="20"/>
              </w:rPr>
              <w:t>Тенденции развития региональной экономики России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C131" w14:textId="5DB1AC3F" w:rsidR="00C26670" w:rsidRPr="002C568C" w:rsidRDefault="00C26670" w:rsidP="003717A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D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6160" w14:textId="59F72F46" w:rsidR="00C26670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5AEB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C84E" w14:textId="7FD50FC0" w:rsidR="00C26670" w:rsidRDefault="00284F46" w:rsidP="00284F4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3780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D0D6" w14:textId="68076C7F" w:rsidR="00C26670" w:rsidRDefault="00C26670" w:rsidP="003717A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5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8971" w14:textId="77777777" w:rsidR="00C26670" w:rsidRDefault="00C26670" w:rsidP="003717A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C26670" w:rsidRPr="00715B4C" w14:paraId="415EF8A3" w14:textId="77777777" w:rsidTr="003717A0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1BB5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4F796B">
              <w:rPr>
                <w:rFonts w:ascii="Times New Roman" w:hAnsi="Times New Roman"/>
                <w:szCs w:val="20"/>
              </w:rPr>
              <w:t>Тема 6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E2F7" w14:textId="77777777" w:rsidR="00C26670" w:rsidRPr="004F796B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4F796B">
              <w:rPr>
                <w:rFonts w:ascii="Times New Roman" w:hAnsi="Times New Roman"/>
                <w:szCs w:val="20"/>
              </w:rPr>
              <w:t xml:space="preserve">Факторы регионального развития и типологии регионов 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135F" w14:textId="4494A63F" w:rsidR="00C26670" w:rsidRPr="002C568C" w:rsidRDefault="00C26670" w:rsidP="003717A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D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DDBC" w14:textId="24B4973C" w:rsidR="00C26670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2DF2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5CAD" w14:textId="6BD9FF04" w:rsidR="00C26670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48CA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559B" w14:textId="634A7ABD" w:rsidR="00C26670" w:rsidRDefault="00C26670" w:rsidP="003717A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5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40E8D" w14:textId="77777777" w:rsidR="00C26670" w:rsidRDefault="00C26670" w:rsidP="003717A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C26670" w:rsidRPr="00715B4C" w14:paraId="17D69728" w14:textId="77777777" w:rsidTr="003717A0">
        <w:trPr>
          <w:trHeight w:val="80"/>
          <w:jc w:val="center"/>
        </w:trPr>
        <w:tc>
          <w:tcPr>
            <w:tcW w:w="439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54EA4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Промежуточная аттестация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EA14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EEE2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4A69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Cs/>
                <w:kern w:val="3"/>
                <w:lang w:eastAsia="ru-RU"/>
              </w:rPr>
              <w:t>Зачет</w:t>
            </w:r>
          </w:p>
        </w:tc>
      </w:tr>
      <w:tr w:rsidR="00C26670" w:rsidRPr="00715B4C" w14:paraId="4771B64B" w14:textId="77777777" w:rsidTr="003717A0">
        <w:trPr>
          <w:trHeight w:val="80"/>
          <w:jc w:val="center"/>
        </w:trPr>
        <w:tc>
          <w:tcPr>
            <w:tcW w:w="439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9A7F" w14:textId="20C86225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  <w:r w:rsidR="00284F46">
              <w:rPr>
                <w:rFonts w:ascii="Times New Roman" w:hAnsi="Times New Roman" w:cs="Times New Roman"/>
                <w:b/>
                <w:kern w:val="3"/>
                <w:lang w:eastAsia="ru-RU"/>
              </w:rPr>
              <w:t xml:space="preserve"> (</w:t>
            </w:r>
            <w:proofErr w:type="spellStart"/>
            <w:proofErr w:type="gramStart"/>
            <w:r w:rsidR="00284F46">
              <w:rPr>
                <w:rFonts w:ascii="Times New Roman" w:hAnsi="Times New Roman" w:cs="Times New Roman"/>
                <w:b/>
                <w:kern w:val="3"/>
                <w:lang w:eastAsia="ru-RU"/>
              </w:rPr>
              <w:t>акад</w:t>
            </w:r>
            <w:proofErr w:type="spellEnd"/>
            <w:proofErr w:type="gramEnd"/>
            <w:r w:rsidR="00284F46">
              <w:rPr>
                <w:rFonts w:ascii="Times New Roman" w:hAnsi="Times New Roman" w:cs="Times New Roman"/>
                <w:b/>
                <w:kern w:val="3"/>
                <w:lang w:eastAsia="ru-RU"/>
              </w:rPr>
              <w:t>/астр)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: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C020" w14:textId="4269F038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36</w:t>
            </w:r>
            <w:r w:rsidR="00284F46">
              <w:rPr>
                <w:rFonts w:ascii="Times New Roman" w:hAnsi="Times New Roman" w:cs="Times New Roman"/>
                <w:bCs/>
                <w:kern w:val="3"/>
                <w:lang w:eastAsia="ru-RU"/>
              </w:rPr>
              <w:t>/27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31C3" w14:textId="5CE338FD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  <w:r w:rsidR="00284F46">
              <w:rPr>
                <w:rFonts w:ascii="Times New Roman" w:hAnsi="Times New Roman" w:cs="Times New Roman"/>
                <w:bCs/>
                <w:kern w:val="3"/>
                <w:lang w:eastAsia="ru-RU"/>
              </w:rPr>
              <w:t>/3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F123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A9C0" w14:textId="4C3308BE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  <w:r w:rsidR="00284F46">
              <w:rPr>
                <w:rFonts w:ascii="Times New Roman" w:hAnsi="Times New Roman" w:cs="Times New Roman"/>
                <w:bCs/>
                <w:kern w:val="3"/>
                <w:lang w:eastAsia="ru-RU"/>
              </w:rPr>
              <w:t>/3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0304" w14:textId="77777777" w:rsidR="00C26670" w:rsidRPr="00715B4C" w:rsidRDefault="00C26670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893E" w14:textId="27D25C7E" w:rsidR="00C26670" w:rsidRPr="00715B4C" w:rsidRDefault="00C26670" w:rsidP="00284F4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28</w:t>
            </w:r>
            <w:r w:rsidR="00284F46">
              <w:rPr>
                <w:rFonts w:ascii="Times New Roman" w:hAnsi="Times New Roman" w:cs="Times New Roman"/>
                <w:bCs/>
                <w:kern w:val="3"/>
                <w:lang w:eastAsia="ru-RU"/>
              </w:rPr>
              <w:t>/18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F2BA" w14:textId="140E2531" w:rsidR="00C26670" w:rsidRPr="00284F46" w:rsidRDefault="00284F46" w:rsidP="003717A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-/3</w:t>
            </w:r>
          </w:p>
        </w:tc>
      </w:tr>
    </w:tbl>
    <w:p w14:paraId="70CFFB55" w14:textId="31DFC49C" w:rsidR="006E585C" w:rsidRPr="006E585C" w:rsidRDefault="006E585C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Примечание:</w:t>
      </w:r>
    </w:p>
    <w:p w14:paraId="75E9E2A3" w14:textId="16EF1C96" w:rsidR="006E585C" w:rsidRPr="006E585C" w:rsidRDefault="006E585C" w:rsidP="00284F46">
      <w:pPr>
        <w:widowControl w:val="0"/>
        <w:suppressAutoHyphens/>
        <w:overflowPunct w:val="0"/>
        <w:autoSpaceDE w:val="0"/>
        <w:autoSpaceDN w:val="0"/>
        <w:ind w:right="140" w:firstLine="0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*– формы текущего контроля успеваемости:</w:t>
      </w:r>
      <w:r w:rsidRPr="006E585C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2C568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устный опрос</w:t>
      </w: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 xml:space="preserve"> (</w:t>
      </w:r>
      <w:r w:rsidR="002C568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УО</w:t>
      </w: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)</w:t>
      </w:r>
      <w:r w:rsidR="002C568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, тестирование (Т)</w:t>
      </w: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.</w:t>
      </w:r>
    </w:p>
    <w:p w14:paraId="6030EE92" w14:textId="77777777" w:rsidR="00671756" w:rsidRPr="00671756" w:rsidRDefault="00671756" w:rsidP="00671756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b/>
          <w:kern w:val="3"/>
          <w:lang w:eastAsia="ru-RU"/>
        </w:rPr>
      </w:pPr>
    </w:p>
    <w:p w14:paraId="45F35717" w14:textId="58733186" w:rsidR="00B7115D" w:rsidRDefault="00B7115D" w:rsidP="0027704D">
      <w:pPr>
        <w:tabs>
          <w:tab w:val="left" w:pos="1701"/>
        </w:tabs>
        <w:spacing w:line="360" w:lineRule="auto"/>
        <w:ind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</w:p>
    <w:p w14:paraId="59A66B69" w14:textId="77777777" w:rsidR="00A43AEC" w:rsidRPr="00A43AEC" w:rsidRDefault="00A43AEC" w:rsidP="00A43AEC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3AEC">
        <w:rPr>
          <w:rFonts w:ascii="Times New Roman" w:eastAsia="Calibri" w:hAnsi="Times New Roman" w:cs="Times New Roman"/>
          <w:b/>
          <w:bCs/>
          <w:sz w:val="24"/>
          <w:szCs w:val="24"/>
        </w:rPr>
        <w:t>Тема 1. Региональная экономика как объект управления и объект исследования.</w:t>
      </w:r>
    </w:p>
    <w:p w14:paraId="60737CED" w14:textId="77777777" w:rsidR="00A43AEC" w:rsidRPr="00A43AEC" w:rsidRDefault="00A43AEC" w:rsidP="00A43AEC">
      <w:pPr>
        <w:spacing w:line="36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A43AEC">
        <w:rPr>
          <w:rFonts w:ascii="Times New Roman" w:eastAsia="Calibri" w:hAnsi="Times New Roman" w:cs="Times New Roman"/>
          <w:bCs/>
          <w:sz w:val="24"/>
          <w:szCs w:val="24"/>
        </w:rPr>
        <w:t>Походы к изучению региональной экономики. Предмет региональной экономики. Региональная экономика как объект управления. Управление региональным развитием. Динамика регионального развития. Моделирование процессов развития региональной экономики. Концепции регионального управления. Факторы развития региональной экономики и реализации региональной политики.</w:t>
      </w:r>
    </w:p>
    <w:p w14:paraId="2B054B25" w14:textId="77777777" w:rsidR="00A43AEC" w:rsidRPr="00A43AEC" w:rsidRDefault="00A43AEC" w:rsidP="00A43AEC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3AEC">
        <w:rPr>
          <w:rFonts w:ascii="Times New Roman" w:eastAsia="Calibri" w:hAnsi="Times New Roman" w:cs="Times New Roman"/>
          <w:b/>
          <w:bCs/>
          <w:sz w:val="24"/>
          <w:szCs w:val="24"/>
        </w:rPr>
        <w:t>Тема 2. Методы региональных экономических исследований.</w:t>
      </w:r>
    </w:p>
    <w:p w14:paraId="05209A05" w14:textId="77777777" w:rsidR="00A43AEC" w:rsidRPr="00A43AEC" w:rsidRDefault="00A43AEC" w:rsidP="00A43AEC">
      <w:pPr>
        <w:spacing w:line="36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A43AEC">
        <w:rPr>
          <w:rFonts w:ascii="Times New Roman" w:eastAsia="Calibri" w:hAnsi="Times New Roman" w:cs="Times New Roman"/>
          <w:bCs/>
          <w:sz w:val="24"/>
          <w:szCs w:val="24"/>
        </w:rPr>
        <w:t xml:space="preserve">Методология региональной экономики: принципы, подходы, методы и методики. Системный подход в региональных исследованиях. Инерционный характер развития региональной экономики. Ресурсное обеспечение регионального развития. Специализация региональной экономики. </w:t>
      </w:r>
      <w:proofErr w:type="spellStart"/>
      <w:r w:rsidRPr="00A43AEC">
        <w:rPr>
          <w:rFonts w:ascii="Times New Roman" w:eastAsia="Calibri" w:hAnsi="Times New Roman" w:cs="Times New Roman"/>
          <w:bCs/>
          <w:sz w:val="24"/>
          <w:szCs w:val="24"/>
        </w:rPr>
        <w:t>Комплексообразование</w:t>
      </w:r>
      <w:proofErr w:type="spellEnd"/>
      <w:r w:rsidRPr="00A43AEC">
        <w:rPr>
          <w:rFonts w:ascii="Times New Roman" w:eastAsia="Calibri" w:hAnsi="Times New Roman" w:cs="Times New Roman"/>
          <w:bCs/>
          <w:sz w:val="24"/>
          <w:szCs w:val="24"/>
        </w:rPr>
        <w:t xml:space="preserve"> в региональной экономике.</w:t>
      </w:r>
    </w:p>
    <w:p w14:paraId="73A9C539" w14:textId="77777777" w:rsidR="00A43AEC" w:rsidRPr="00A43AEC" w:rsidRDefault="00A43AEC" w:rsidP="00A43AEC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3A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3. Факторы и формы регионального развития. </w:t>
      </w:r>
    </w:p>
    <w:p w14:paraId="53002400" w14:textId="77777777" w:rsidR="00A43AEC" w:rsidRPr="00A43AEC" w:rsidRDefault="00A43AEC" w:rsidP="00A43AEC">
      <w:pPr>
        <w:spacing w:line="36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A43AEC">
        <w:rPr>
          <w:rFonts w:ascii="Times New Roman" w:eastAsia="Calibri" w:hAnsi="Times New Roman" w:cs="Times New Roman"/>
          <w:bCs/>
          <w:sz w:val="24"/>
          <w:szCs w:val="24"/>
        </w:rPr>
        <w:t>Понятие «фактор регионального развития». Способы выявления и измерения факторов регионального развития. Синергетический эффект воздействия факторов регионального развития. Внешние и внутренние факторы регионального развития. Организационные формы управления региональным развитием. Формы территориальной организации производительных сил.</w:t>
      </w:r>
    </w:p>
    <w:p w14:paraId="4A7F0EF1" w14:textId="77777777" w:rsidR="00A43AEC" w:rsidRPr="00A43AEC" w:rsidRDefault="00A43AEC" w:rsidP="00A43AEC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3AEC">
        <w:rPr>
          <w:rFonts w:ascii="Times New Roman" w:eastAsia="Calibri" w:hAnsi="Times New Roman" w:cs="Times New Roman"/>
          <w:b/>
          <w:bCs/>
          <w:sz w:val="24"/>
          <w:szCs w:val="24"/>
        </w:rPr>
        <w:t>Тема 4. Факторы развития региональной экономики и региональная политика.</w:t>
      </w:r>
    </w:p>
    <w:p w14:paraId="076D030E" w14:textId="77777777" w:rsidR="00A43AEC" w:rsidRPr="00A43AEC" w:rsidRDefault="00A43AEC" w:rsidP="00A43AEC">
      <w:pPr>
        <w:spacing w:line="36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A43AEC">
        <w:rPr>
          <w:rFonts w:ascii="Times New Roman" w:eastAsia="Calibri" w:hAnsi="Times New Roman" w:cs="Times New Roman"/>
          <w:bCs/>
          <w:sz w:val="24"/>
          <w:szCs w:val="24"/>
        </w:rPr>
        <w:t xml:space="preserve">Субъективные и объективные факторы регионального развития. Государственное регулирование регионального развития. Управление региональным развитием. Субъекты </w:t>
      </w:r>
      <w:r w:rsidRPr="00A43AE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региональной политики. Проблемы региональной политики и региональное развитие. Стратегическое управление и региональное развитие.</w:t>
      </w:r>
    </w:p>
    <w:p w14:paraId="200D62A6" w14:textId="77777777" w:rsidR="00A43AEC" w:rsidRPr="00A43AEC" w:rsidRDefault="00A43AEC" w:rsidP="00A43AEC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3AEC">
        <w:rPr>
          <w:rFonts w:ascii="Times New Roman" w:eastAsia="Calibri" w:hAnsi="Times New Roman" w:cs="Times New Roman"/>
          <w:b/>
          <w:bCs/>
          <w:sz w:val="24"/>
          <w:szCs w:val="24"/>
        </w:rPr>
        <w:t>Тема 5. Тенденции развития региональной экономики России.</w:t>
      </w:r>
    </w:p>
    <w:p w14:paraId="3C8E404A" w14:textId="77777777" w:rsidR="00A43AEC" w:rsidRPr="00A43AEC" w:rsidRDefault="00A43AEC" w:rsidP="00A43AEC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3AEC">
        <w:rPr>
          <w:rFonts w:ascii="Times New Roman" w:eastAsia="Calibri" w:hAnsi="Times New Roman" w:cs="Times New Roman"/>
          <w:bCs/>
          <w:sz w:val="24"/>
          <w:szCs w:val="24"/>
        </w:rPr>
        <w:t>Современное состояние региональной экономики. Размещение производительных сил и комплексное освоение территории. Противоречия регионального развития. Отраслевая структура региональной экономики. Диспропорции регионального развития. Приоритеты региональной политики.</w:t>
      </w:r>
    </w:p>
    <w:p w14:paraId="6331C296" w14:textId="77777777" w:rsidR="00A43AEC" w:rsidRPr="00A43AEC" w:rsidRDefault="00A43AEC" w:rsidP="00A43AEC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3AEC">
        <w:rPr>
          <w:rFonts w:ascii="Times New Roman" w:eastAsia="Calibri" w:hAnsi="Times New Roman" w:cs="Times New Roman"/>
          <w:b/>
          <w:bCs/>
          <w:sz w:val="24"/>
          <w:szCs w:val="24"/>
        </w:rPr>
        <w:t>Тема 6. Факторы регионального развития и типологии регионов.</w:t>
      </w:r>
    </w:p>
    <w:p w14:paraId="428AE89E" w14:textId="0702F320" w:rsidR="009356A7" w:rsidRPr="009356A7" w:rsidRDefault="00A43AEC" w:rsidP="00A43AEC">
      <w:pPr>
        <w:spacing w:line="36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A43AEC">
        <w:rPr>
          <w:rFonts w:ascii="Times New Roman" w:eastAsia="Calibri" w:hAnsi="Times New Roman" w:cs="Times New Roman"/>
          <w:bCs/>
          <w:sz w:val="24"/>
          <w:szCs w:val="24"/>
        </w:rPr>
        <w:t xml:space="preserve">Типологический подход в управлении региональным развитием. Критерии </w:t>
      </w:r>
      <w:proofErr w:type="spellStart"/>
      <w:r w:rsidRPr="00A43AEC">
        <w:rPr>
          <w:rFonts w:ascii="Times New Roman" w:eastAsia="Calibri" w:hAnsi="Times New Roman" w:cs="Times New Roman"/>
          <w:bCs/>
          <w:sz w:val="24"/>
          <w:szCs w:val="24"/>
        </w:rPr>
        <w:t>типологизации</w:t>
      </w:r>
      <w:proofErr w:type="spellEnd"/>
      <w:r w:rsidRPr="00A43AEC">
        <w:rPr>
          <w:rFonts w:ascii="Times New Roman" w:eastAsia="Calibri" w:hAnsi="Times New Roman" w:cs="Times New Roman"/>
          <w:bCs/>
          <w:sz w:val="24"/>
          <w:szCs w:val="24"/>
        </w:rPr>
        <w:t xml:space="preserve"> регионов. Эффективность региональной политики. Количественные и качественные измерения эффективности региональной политики. Методики оценки эффективности управления региональным развитием. Лучшие практики управления региональным развитием Существующие и формирующиеся типы регионов.</w:t>
      </w:r>
    </w:p>
    <w:p w14:paraId="7DB59620" w14:textId="77777777" w:rsidR="00284F46" w:rsidRDefault="00284F46" w:rsidP="00151018">
      <w:pPr>
        <w:keepNext/>
        <w:tabs>
          <w:tab w:val="left" w:pos="284"/>
        </w:tabs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495319918"/>
    </w:p>
    <w:p w14:paraId="7FE733A0" w14:textId="038A868B" w:rsidR="00B7115D" w:rsidRDefault="00C762BD" w:rsidP="00151018">
      <w:pPr>
        <w:keepNext/>
        <w:tabs>
          <w:tab w:val="left" w:pos="284"/>
        </w:tabs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Материалы текущего контроля успеваемости обучающихся и фонд оценочных сре</w:t>
      </w:r>
      <w:proofErr w:type="gramStart"/>
      <w:r w:rsidR="00B7115D">
        <w:rPr>
          <w:rFonts w:ascii="Times New Roman" w:hAnsi="Times New Roman" w:cs="Times New Roman"/>
          <w:b/>
          <w:bCs/>
          <w:sz w:val="24"/>
          <w:szCs w:val="24"/>
        </w:rPr>
        <w:t>дств пр</w:t>
      </w:r>
      <w:proofErr w:type="gramEnd"/>
      <w:r w:rsidR="00B7115D">
        <w:rPr>
          <w:rFonts w:ascii="Times New Roman" w:hAnsi="Times New Roman" w:cs="Times New Roman"/>
          <w:b/>
          <w:bCs/>
          <w:sz w:val="24"/>
          <w:szCs w:val="24"/>
        </w:rPr>
        <w:t>омежуточной аттестации по дисциплине</w:t>
      </w:r>
      <w:bookmarkEnd w:id="4"/>
    </w:p>
    <w:p w14:paraId="63B484D9" w14:textId="77777777" w:rsidR="00B7115D" w:rsidRPr="00151018" w:rsidRDefault="00B7115D" w:rsidP="00151018">
      <w:pPr>
        <w:spacing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495319919"/>
      <w:r w:rsidRPr="00151018">
        <w:rPr>
          <w:rFonts w:ascii="Times New Roman" w:hAnsi="Times New Roman" w:cs="Times New Roman"/>
          <w:b/>
          <w:bCs/>
          <w:sz w:val="24"/>
          <w:szCs w:val="24"/>
        </w:rPr>
        <w:t xml:space="preserve">4.1. Формы и методы текущего контроля успеваемости </w:t>
      </w:r>
      <w:proofErr w:type="gramStart"/>
      <w:r w:rsidRPr="00151018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151018">
        <w:rPr>
          <w:rFonts w:ascii="Times New Roman" w:hAnsi="Times New Roman" w:cs="Times New Roman"/>
          <w:b/>
          <w:bCs/>
          <w:sz w:val="24"/>
          <w:szCs w:val="24"/>
        </w:rPr>
        <w:t xml:space="preserve"> и промежуточной аттестации.</w:t>
      </w:r>
      <w:bookmarkEnd w:id="5"/>
    </w:p>
    <w:p w14:paraId="1F595F43" w14:textId="2665A742" w:rsidR="00B7115D" w:rsidRPr="00B84C94" w:rsidRDefault="00B7115D" w:rsidP="0015101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C94">
        <w:rPr>
          <w:rFonts w:ascii="Times New Roman" w:hAnsi="Times New Roman" w:cs="Times New Roman"/>
          <w:b/>
          <w:bCs/>
          <w:sz w:val="24"/>
          <w:szCs w:val="24"/>
        </w:rPr>
        <w:t xml:space="preserve">4.1.1. В ходе реализации дисциплины </w:t>
      </w:r>
      <w:r w:rsidR="004D4A76">
        <w:rPr>
          <w:rFonts w:ascii="Times New Roman" w:hAnsi="Times New Roman" w:cs="Times New Roman"/>
          <w:b/>
          <w:iCs/>
          <w:sz w:val="24"/>
          <w:szCs w:val="24"/>
        </w:rPr>
        <w:t>Б</w:t>
      </w:r>
      <w:proofErr w:type="gramStart"/>
      <w:r w:rsidR="004D4A76">
        <w:rPr>
          <w:rFonts w:ascii="Times New Roman" w:hAnsi="Times New Roman" w:cs="Times New Roman"/>
          <w:b/>
          <w:iCs/>
          <w:sz w:val="24"/>
          <w:szCs w:val="24"/>
        </w:rPr>
        <w:t>1</w:t>
      </w:r>
      <w:proofErr w:type="gramEnd"/>
      <w:r w:rsidR="004D4A76">
        <w:rPr>
          <w:rFonts w:ascii="Times New Roman" w:hAnsi="Times New Roman" w:cs="Times New Roman"/>
          <w:b/>
          <w:iCs/>
          <w:sz w:val="24"/>
          <w:szCs w:val="24"/>
        </w:rPr>
        <w:t>.В.ДВ.02.02</w:t>
      </w:r>
      <w:r w:rsidR="00CD4980">
        <w:rPr>
          <w:rFonts w:ascii="Times New Roman" w:hAnsi="Times New Roman" w:cs="Times New Roman"/>
          <w:b/>
          <w:iCs/>
          <w:sz w:val="24"/>
          <w:szCs w:val="24"/>
        </w:rPr>
        <w:t xml:space="preserve"> Факторы развития региональной экономики</w:t>
      </w:r>
      <w:r w:rsidR="004B7FC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84C94">
        <w:rPr>
          <w:rFonts w:ascii="Times New Roman" w:hAnsi="Times New Roman" w:cs="Times New Roman"/>
          <w:b/>
          <w:bCs/>
          <w:sz w:val="24"/>
          <w:szCs w:val="24"/>
        </w:rPr>
        <w:t>используются следующие методы текущего контроля успеваемости обучающихся:</w:t>
      </w:r>
    </w:p>
    <w:p w14:paraId="42A84C6E" w14:textId="23ED79CC" w:rsidR="00B7115D" w:rsidRDefault="00B84C94" w:rsidP="00B84C9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7115D">
        <w:rPr>
          <w:rFonts w:ascii="Times New Roman" w:hAnsi="Times New Roman" w:cs="Times New Roman"/>
          <w:color w:val="000000"/>
          <w:sz w:val="24"/>
          <w:szCs w:val="24"/>
        </w:rPr>
        <w:t>ри проведении занятий лекционного типа: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 xml:space="preserve">устный </w:t>
      </w:r>
      <w:r>
        <w:rPr>
          <w:rFonts w:ascii="Times New Roman" w:hAnsi="Times New Roman" w:cs="Times New Roman"/>
          <w:color w:val="000000"/>
          <w:sz w:val="24"/>
          <w:szCs w:val="24"/>
        </w:rPr>
        <w:t>опрос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>, тестирование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практическом занятии.</w:t>
      </w:r>
    </w:p>
    <w:p w14:paraId="4D88EF8D" w14:textId="0602E0A7" w:rsidR="00B7115D" w:rsidRDefault="00B7115D" w:rsidP="00B84C9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проведении занятий семинарского типа:</w:t>
      </w:r>
      <w:r w:rsidR="00B84C94" w:rsidRPr="00B84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 xml:space="preserve">устный опрос, тестирование </w:t>
      </w:r>
      <w:r w:rsidR="00B84C94">
        <w:rPr>
          <w:rFonts w:ascii="Times New Roman" w:hAnsi="Times New Roman" w:cs="Times New Roman"/>
          <w:color w:val="000000"/>
          <w:sz w:val="24"/>
          <w:szCs w:val="24"/>
        </w:rPr>
        <w:t>на практическом занятии.</w:t>
      </w:r>
    </w:p>
    <w:p w14:paraId="195ADB07" w14:textId="08EDD027" w:rsidR="00B7115D" w:rsidRDefault="00B84C94" w:rsidP="00B84C9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7115D">
        <w:rPr>
          <w:rFonts w:ascii="Times New Roman" w:hAnsi="Times New Roman" w:cs="Times New Roman"/>
          <w:color w:val="000000"/>
          <w:sz w:val="24"/>
          <w:szCs w:val="24"/>
        </w:rPr>
        <w:t>ри контроле результатов самостоятельной работы студентов: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 xml:space="preserve">устный опрос, тестирование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на практическом занятии.</w:t>
      </w:r>
    </w:p>
    <w:p w14:paraId="4D91571C" w14:textId="5E30444B" w:rsidR="00B7115D" w:rsidRDefault="00B7115D" w:rsidP="00151018">
      <w:pPr>
        <w:spacing w:line="360" w:lineRule="auto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4.1.2. </w:t>
      </w:r>
      <w:r w:rsidR="00EC3A62">
        <w:rPr>
          <w:rFonts w:ascii="Times New Roman" w:hAnsi="Times New Roman" w:cs="Times New Roman"/>
          <w:b/>
          <w:bCs/>
          <w:sz w:val="24"/>
          <w:szCs w:val="24"/>
        </w:rPr>
        <w:t>Зачет</w:t>
      </w:r>
      <w:r w:rsidR="00C00D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проводится с применением следующих методов (средств):</w:t>
      </w:r>
    </w:p>
    <w:p w14:paraId="5BC7B685" w14:textId="46E5EC61" w:rsidR="00B7115D" w:rsidRDefault="00EC3A62" w:rsidP="001510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 </w:t>
      </w:r>
      <w:r w:rsidR="006E4940" w:rsidRPr="006E4940">
        <w:rPr>
          <w:rFonts w:ascii="Times New Roman" w:hAnsi="Times New Roman" w:cs="Times New Roman"/>
          <w:sz w:val="24"/>
          <w:szCs w:val="24"/>
        </w:rPr>
        <w:t xml:space="preserve">проводится с применением метода (средства) </w:t>
      </w:r>
      <w:r w:rsidR="003241F0" w:rsidRPr="003241F0">
        <w:rPr>
          <w:rFonts w:ascii="Times New Roman" w:hAnsi="Times New Roman" w:cs="Times New Roman"/>
          <w:sz w:val="24"/>
          <w:szCs w:val="24"/>
        </w:rPr>
        <w:t>устн</w:t>
      </w:r>
      <w:r w:rsidR="003241F0">
        <w:rPr>
          <w:rFonts w:ascii="Times New Roman" w:hAnsi="Times New Roman" w:cs="Times New Roman"/>
          <w:sz w:val="24"/>
          <w:szCs w:val="24"/>
        </w:rPr>
        <w:t>ого</w:t>
      </w:r>
      <w:r w:rsidR="003241F0" w:rsidRPr="003241F0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3241F0">
        <w:rPr>
          <w:rFonts w:ascii="Times New Roman" w:hAnsi="Times New Roman" w:cs="Times New Roman"/>
          <w:sz w:val="24"/>
          <w:szCs w:val="24"/>
        </w:rPr>
        <w:t>а</w:t>
      </w:r>
      <w:r w:rsidR="003241F0" w:rsidRPr="003241F0">
        <w:rPr>
          <w:rFonts w:ascii="Times New Roman" w:hAnsi="Times New Roman" w:cs="Times New Roman"/>
          <w:sz w:val="24"/>
          <w:szCs w:val="24"/>
        </w:rPr>
        <w:t xml:space="preserve"> на вопросы билета</w:t>
      </w:r>
      <w:r w:rsidR="006E4940" w:rsidRPr="006E4940">
        <w:rPr>
          <w:rFonts w:ascii="Times New Roman" w:hAnsi="Times New Roman" w:cs="Times New Roman"/>
          <w:sz w:val="24"/>
          <w:szCs w:val="24"/>
        </w:rPr>
        <w:t xml:space="preserve">. По результатам сдачи </w:t>
      </w:r>
      <w:r>
        <w:rPr>
          <w:rFonts w:ascii="Times New Roman" w:hAnsi="Times New Roman" w:cs="Times New Roman"/>
          <w:sz w:val="24"/>
          <w:szCs w:val="24"/>
        </w:rPr>
        <w:t xml:space="preserve">зачета </w:t>
      </w:r>
      <w:r w:rsidR="006E4940" w:rsidRPr="006E4940">
        <w:rPr>
          <w:rFonts w:ascii="Times New Roman" w:hAnsi="Times New Roman" w:cs="Times New Roman"/>
          <w:sz w:val="24"/>
          <w:szCs w:val="24"/>
        </w:rPr>
        <w:t xml:space="preserve">проставляются оценки </w:t>
      </w:r>
      <w:r w:rsidRPr="00EC3A62">
        <w:rPr>
          <w:rFonts w:ascii="Times New Roman" w:hAnsi="Times New Roman" w:cs="Times New Roman"/>
          <w:sz w:val="24"/>
          <w:szCs w:val="24"/>
        </w:rPr>
        <w:t>«зачтено», «</w:t>
      </w:r>
      <w:proofErr w:type="spellStart"/>
      <w:r w:rsidRPr="00EC3A62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EC3A62">
        <w:rPr>
          <w:rFonts w:ascii="Times New Roman" w:hAnsi="Times New Roman" w:cs="Times New Roman"/>
          <w:sz w:val="24"/>
          <w:szCs w:val="24"/>
        </w:rPr>
        <w:t>»</w:t>
      </w:r>
      <w:r w:rsidR="00BA65C0">
        <w:rPr>
          <w:rFonts w:ascii="Times New Roman" w:hAnsi="Times New Roman" w:cs="Times New Roman"/>
          <w:sz w:val="24"/>
          <w:szCs w:val="24"/>
        </w:rPr>
        <w:t>.</w:t>
      </w:r>
    </w:p>
    <w:p w14:paraId="17B1F4FE" w14:textId="77777777" w:rsidR="00B7115D" w:rsidRDefault="00C762BD" w:rsidP="00151018">
      <w:pPr>
        <w:spacing w:line="360" w:lineRule="auto"/>
        <w:outlineLvl w:val="1"/>
        <w:rPr>
          <w:rFonts w:ascii="Times New Roman" w:hAnsi="Times New Roman" w:cs="Times New Roman"/>
          <w:b/>
          <w:bCs/>
        </w:rPr>
      </w:pPr>
      <w:bookmarkStart w:id="6" w:name="_Toc495319920"/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 xml:space="preserve">2. Материалы текущего контроля успеваемости </w:t>
      </w:r>
      <w:proofErr w:type="gramStart"/>
      <w:r w:rsidR="00B7115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B7115D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6"/>
    </w:p>
    <w:p w14:paraId="21108499" w14:textId="77777777" w:rsidR="00B7115D" w:rsidRDefault="00B7115D" w:rsidP="0015101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Типов</w:t>
      </w:r>
      <w:r w:rsidR="0052439C">
        <w:rPr>
          <w:rFonts w:ascii="Times New Roman" w:hAnsi="Times New Roman" w:cs="Times New Roman"/>
          <w:b/>
          <w:bCs/>
          <w:sz w:val="24"/>
          <w:szCs w:val="24"/>
        </w:rPr>
        <w:t>ые оценочные материалы по темам</w:t>
      </w:r>
    </w:p>
    <w:p w14:paraId="3B7A727A" w14:textId="4B43D483" w:rsidR="005000C3" w:rsidRPr="0077473A" w:rsidRDefault="0077473A" w:rsidP="005000C3">
      <w:pPr>
        <w:spacing w:line="36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/>
          <w:bCs/>
          <w:iCs/>
          <w:sz w:val="24"/>
          <w:szCs w:val="24"/>
        </w:rPr>
        <w:t>Устный опрос</w:t>
      </w:r>
    </w:p>
    <w:p w14:paraId="6A0DB7F3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/>
          <w:iCs/>
          <w:sz w:val="24"/>
          <w:szCs w:val="24"/>
        </w:rPr>
        <w:t>Занятие 1. Региональная экономика как объект управления и объект исследования.</w:t>
      </w:r>
    </w:p>
    <w:p w14:paraId="2B56C7F6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1) Предмет и подходы к изучению региональной экономики.</w:t>
      </w:r>
    </w:p>
    <w:p w14:paraId="3B41E44F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2) Региональная экономика как объект управления. Управление региональным развитием.</w:t>
      </w:r>
    </w:p>
    <w:p w14:paraId="69E09086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3) Динамика регионального развития. Моделирование процессов развития региональной экономики.</w:t>
      </w:r>
    </w:p>
    <w:p w14:paraId="67155F1C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4) Концепции регионального управления.</w:t>
      </w:r>
    </w:p>
    <w:p w14:paraId="39EEADBB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5) Факторы развития региональной экономики и реализации региональной политики.</w:t>
      </w:r>
    </w:p>
    <w:p w14:paraId="148BC2BE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/>
          <w:iCs/>
          <w:sz w:val="24"/>
          <w:szCs w:val="24"/>
        </w:rPr>
        <w:t>Занятие 2. Методы региональных экономических исследований.</w:t>
      </w:r>
    </w:p>
    <w:p w14:paraId="50BAA467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1) Методология региональной экономики: принципы, подходы, методы и методики.</w:t>
      </w:r>
    </w:p>
    <w:p w14:paraId="2341D1CC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2) Системный подход в региональных исследованиях.</w:t>
      </w:r>
    </w:p>
    <w:p w14:paraId="2F1A3270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3) Инерционный характер развития региональной экономики.</w:t>
      </w:r>
    </w:p>
    <w:p w14:paraId="1B0DB66D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4) Ресурсное обеспечение регионального развития.</w:t>
      </w:r>
    </w:p>
    <w:p w14:paraId="781C2EDD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5) Специализация региональной экономики. </w:t>
      </w:r>
      <w:proofErr w:type="spellStart"/>
      <w:r w:rsidRPr="00A43AEC">
        <w:rPr>
          <w:rFonts w:ascii="Times New Roman" w:hAnsi="Times New Roman" w:cs="Times New Roman"/>
          <w:bCs/>
          <w:iCs/>
          <w:sz w:val="24"/>
          <w:szCs w:val="24"/>
        </w:rPr>
        <w:t>Комплексообразование</w:t>
      </w:r>
      <w:proofErr w:type="spellEnd"/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 в региональной экономике.</w:t>
      </w:r>
    </w:p>
    <w:p w14:paraId="6C3EC81F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Занятие 3. Факторы и формы регионального развития. </w:t>
      </w:r>
    </w:p>
    <w:p w14:paraId="3F904692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1) Понятие «фактор регионального развития».</w:t>
      </w:r>
    </w:p>
    <w:p w14:paraId="1CF02BE1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2) Способы выявления и измерения факторов регионального развития.</w:t>
      </w:r>
    </w:p>
    <w:p w14:paraId="44D00C3D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3) Синергетический эффект воздействия факторов регионального развития.</w:t>
      </w:r>
    </w:p>
    <w:p w14:paraId="7C724E28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4) Внешние и внутренние факторы регионального развития.</w:t>
      </w:r>
    </w:p>
    <w:p w14:paraId="482D581B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5) Организационные формы управления региональным развитием.</w:t>
      </w:r>
    </w:p>
    <w:p w14:paraId="0E99DC27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6) Формы территориальной организации производительных сил.</w:t>
      </w:r>
    </w:p>
    <w:p w14:paraId="3F9F7D90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/>
          <w:iCs/>
          <w:sz w:val="24"/>
          <w:szCs w:val="24"/>
        </w:rPr>
        <w:t>Занятие 4. Факторы развития региональной экономики и региональная политика.</w:t>
      </w:r>
    </w:p>
    <w:p w14:paraId="64A0DC65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1) Субъективные и объективные факторы регионального развития.</w:t>
      </w:r>
    </w:p>
    <w:p w14:paraId="0A33FBCA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2) Государственное регулирование регионального развития.</w:t>
      </w:r>
    </w:p>
    <w:p w14:paraId="074F39D8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3) Управление региональным развитием. Субъекты региональной политики.</w:t>
      </w:r>
    </w:p>
    <w:p w14:paraId="056AD58F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4) Проблемы региональной политики и региональное развитие.</w:t>
      </w:r>
    </w:p>
    <w:p w14:paraId="6E8F8A5D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5) Стратегическое управление и региональное развитие.</w:t>
      </w:r>
    </w:p>
    <w:p w14:paraId="13BC1390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/>
          <w:iCs/>
          <w:sz w:val="24"/>
          <w:szCs w:val="24"/>
        </w:rPr>
        <w:t>Занятие 5. Тенденции развития региональной экономики России.</w:t>
      </w:r>
    </w:p>
    <w:p w14:paraId="314745DE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1) Современное состояние региональной экономики.</w:t>
      </w:r>
    </w:p>
    <w:p w14:paraId="1650253A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2) Размещение производительных сил и комплексное освоение территории.</w:t>
      </w:r>
    </w:p>
    <w:p w14:paraId="1BB0D1CD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3) Противоречия регионального развития.</w:t>
      </w:r>
    </w:p>
    <w:p w14:paraId="696D73FF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4) Отраслевая структура региональной экономики.</w:t>
      </w:r>
    </w:p>
    <w:p w14:paraId="2707E544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5) Диспропорции регионального развития.</w:t>
      </w:r>
    </w:p>
    <w:p w14:paraId="74F31D31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6) Приоритеты региональной политики.</w:t>
      </w:r>
    </w:p>
    <w:p w14:paraId="2DB3E98C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/>
          <w:iCs/>
          <w:sz w:val="24"/>
          <w:szCs w:val="24"/>
        </w:rPr>
        <w:t>Занятие 6. Факторы регионального развития и типологии регионов.</w:t>
      </w:r>
    </w:p>
    <w:p w14:paraId="6A13665D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1) Типологический подход в управлении региональным развитием.</w:t>
      </w:r>
    </w:p>
    <w:p w14:paraId="054AFB12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2) Критерии </w:t>
      </w:r>
      <w:proofErr w:type="spellStart"/>
      <w:r w:rsidRPr="00A43AEC">
        <w:rPr>
          <w:rFonts w:ascii="Times New Roman" w:hAnsi="Times New Roman" w:cs="Times New Roman"/>
          <w:bCs/>
          <w:iCs/>
          <w:sz w:val="24"/>
          <w:szCs w:val="24"/>
        </w:rPr>
        <w:t>типологизации</w:t>
      </w:r>
      <w:proofErr w:type="spellEnd"/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 регионов.</w:t>
      </w:r>
    </w:p>
    <w:p w14:paraId="288E89A1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3) Эффективность региональной политики.</w:t>
      </w:r>
    </w:p>
    <w:p w14:paraId="7F429FC7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4) Количественные и качественные измерения эффективности региональной политики.</w:t>
      </w:r>
    </w:p>
    <w:p w14:paraId="39F8A1A2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5) Методики оценки эффективности управления региональным развитием.</w:t>
      </w:r>
    </w:p>
    <w:p w14:paraId="125DA5F0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6) Лучшие практики управления региональным развитием.</w:t>
      </w:r>
    </w:p>
    <w:p w14:paraId="2DB392C0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7) Существующие и формирующиеся типы регионов.</w:t>
      </w:r>
    </w:p>
    <w:p w14:paraId="1E6A8239" w14:textId="1E090D2D" w:rsidR="0077473A" w:rsidRPr="0077473A" w:rsidRDefault="0077473A" w:rsidP="005000C3">
      <w:pPr>
        <w:spacing w:line="36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/>
          <w:bCs/>
          <w:iCs/>
          <w:sz w:val="24"/>
          <w:szCs w:val="24"/>
        </w:rPr>
        <w:t>Тестирование</w:t>
      </w:r>
    </w:p>
    <w:p w14:paraId="60C6C5A3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1. Какая из нижеприведенных формулировок в наибольшей степени отражает содержание понятия «регион»:</w:t>
      </w:r>
    </w:p>
    <w:p w14:paraId="4498E0AC" w14:textId="77777777" w:rsidR="00A43AEC" w:rsidRPr="00A43AEC" w:rsidRDefault="00A43AEC" w:rsidP="00A43AEC">
      <w:pPr>
        <w:numPr>
          <w:ilvl w:val="0"/>
          <w:numId w:val="25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субъект РФ или локальное территориальное образование, отличительной характеристикой которого является сильное и устойчивое отставание от других регионов</w:t>
      </w:r>
    </w:p>
    <w:p w14:paraId="37EFF3E3" w14:textId="77777777" w:rsidR="00A43AEC" w:rsidRPr="00A43AEC" w:rsidRDefault="00A43AEC" w:rsidP="00A43AEC">
      <w:pPr>
        <w:numPr>
          <w:ilvl w:val="0"/>
          <w:numId w:val="25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совокупность отраслей, связанных производством, распределением, обменом и потреблением</w:t>
      </w:r>
    </w:p>
    <w:p w14:paraId="0B6C174C" w14:textId="77777777" w:rsidR="00A43AEC" w:rsidRPr="00A43AEC" w:rsidRDefault="00A43AEC" w:rsidP="00A43AEC">
      <w:pPr>
        <w:numPr>
          <w:ilvl w:val="0"/>
          <w:numId w:val="25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группа близлежащих территорий (стран), представляющая собой отдельный экономико-географический район страны (мира)</w:t>
      </w:r>
    </w:p>
    <w:p w14:paraId="4CC66B31" w14:textId="77777777" w:rsidR="00A43AEC" w:rsidRPr="00A43AEC" w:rsidRDefault="00A43AEC" w:rsidP="00A43AEC">
      <w:pPr>
        <w:numPr>
          <w:ilvl w:val="0"/>
          <w:numId w:val="25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распределение производственных объектов разных отраслей хозяйства по регионам</w:t>
      </w:r>
    </w:p>
    <w:p w14:paraId="0AFA5036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2. Производственно-технологические факторы экономического районирования занимали определяющее место в работах:</w:t>
      </w:r>
    </w:p>
    <w:p w14:paraId="3FE3D373" w14:textId="77777777" w:rsidR="00A43AEC" w:rsidRPr="00A43AEC" w:rsidRDefault="00A43AEC" w:rsidP="00A43AEC">
      <w:pPr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Вернадский В.И.</w:t>
      </w:r>
    </w:p>
    <w:p w14:paraId="2233C695" w14:textId="77777777" w:rsidR="00A43AEC" w:rsidRPr="00A43AEC" w:rsidRDefault="00A43AEC" w:rsidP="00A43AEC">
      <w:pPr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43AEC">
        <w:rPr>
          <w:rFonts w:ascii="Times New Roman" w:hAnsi="Times New Roman" w:cs="Times New Roman"/>
          <w:bCs/>
          <w:iCs/>
          <w:sz w:val="24"/>
          <w:szCs w:val="24"/>
        </w:rPr>
        <w:t>Колосовский</w:t>
      </w:r>
      <w:proofErr w:type="spellEnd"/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 Н.Н.</w:t>
      </w:r>
    </w:p>
    <w:p w14:paraId="375619DF" w14:textId="77777777" w:rsidR="00A43AEC" w:rsidRPr="00A43AEC" w:rsidRDefault="00A43AEC" w:rsidP="00A43AEC">
      <w:pPr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43AEC">
        <w:rPr>
          <w:rFonts w:ascii="Times New Roman" w:hAnsi="Times New Roman" w:cs="Times New Roman"/>
          <w:bCs/>
          <w:iCs/>
          <w:sz w:val="24"/>
          <w:szCs w:val="24"/>
        </w:rPr>
        <w:t>Кристаллер</w:t>
      </w:r>
      <w:proofErr w:type="spellEnd"/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 В.</w:t>
      </w:r>
    </w:p>
    <w:p w14:paraId="7D2B4E62" w14:textId="77777777" w:rsidR="00A43AEC" w:rsidRPr="00A43AEC" w:rsidRDefault="00A43AEC" w:rsidP="00A43AEC">
      <w:pPr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Ломоносов М.</w:t>
      </w:r>
    </w:p>
    <w:p w14:paraId="01C4C1D8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3. Объективным фактором формирования </w:t>
      </w:r>
      <w:proofErr w:type="spellStart"/>
      <w:r w:rsidRPr="00A43AEC">
        <w:rPr>
          <w:rFonts w:ascii="Times New Roman" w:hAnsi="Times New Roman" w:cs="Times New Roman"/>
          <w:bCs/>
          <w:iCs/>
          <w:sz w:val="24"/>
          <w:szCs w:val="24"/>
        </w:rPr>
        <w:t>еврорегионов</w:t>
      </w:r>
      <w:proofErr w:type="spellEnd"/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 является:</w:t>
      </w:r>
    </w:p>
    <w:p w14:paraId="744D3DB4" w14:textId="77777777" w:rsidR="00A43AEC" w:rsidRPr="00A43AEC" w:rsidRDefault="00A43AEC" w:rsidP="00A43AEC">
      <w:pPr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хозяйственная интеграция относительно компактных трансграничных территорий Европы</w:t>
      </w:r>
    </w:p>
    <w:p w14:paraId="52451D9B" w14:textId="77777777" w:rsidR="00A43AEC" w:rsidRPr="00A43AEC" w:rsidRDefault="00A43AEC" w:rsidP="00A43AEC">
      <w:pPr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хозяйственная интеграция относительно удаленных от границы территорий Европы</w:t>
      </w:r>
    </w:p>
    <w:p w14:paraId="408DB487" w14:textId="77777777" w:rsidR="00A43AEC" w:rsidRPr="00A43AEC" w:rsidRDefault="00A43AEC" w:rsidP="00A43AEC">
      <w:pPr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политические инициативы региональных властей</w:t>
      </w:r>
    </w:p>
    <w:p w14:paraId="17536421" w14:textId="77777777" w:rsidR="00A43AEC" w:rsidRPr="00A43AEC" w:rsidRDefault="00A43AEC" w:rsidP="00A43AEC">
      <w:pPr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политические инициативы высших органов управления европейским союзом</w:t>
      </w:r>
    </w:p>
    <w:p w14:paraId="0F0ABC9C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4. Ограниченная часть твердой поверхности Земли, характеризующаяся определенной площадью, географическим положением и другими признаками, называется:</w:t>
      </w:r>
    </w:p>
    <w:p w14:paraId="29F25FD9" w14:textId="77777777" w:rsidR="00A43AEC" w:rsidRPr="00A43AEC" w:rsidRDefault="00A43AEC" w:rsidP="00A43AEC">
      <w:pPr>
        <w:numPr>
          <w:ilvl w:val="0"/>
          <w:numId w:val="28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43AEC">
        <w:rPr>
          <w:rFonts w:ascii="Times New Roman" w:hAnsi="Times New Roman" w:cs="Times New Roman"/>
          <w:bCs/>
          <w:iCs/>
          <w:sz w:val="24"/>
          <w:szCs w:val="24"/>
        </w:rPr>
        <w:t>геотория</w:t>
      </w:r>
      <w:proofErr w:type="spellEnd"/>
    </w:p>
    <w:p w14:paraId="5253E3FE" w14:textId="77777777" w:rsidR="00A43AEC" w:rsidRPr="00A43AEC" w:rsidRDefault="00A43AEC" w:rsidP="00A43AEC">
      <w:pPr>
        <w:numPr>
          <w:ilvl w:val="0"/>
          <w:numId w:val="28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акватория</w:t>
      </w:r>
    </w:p>
    <w:p w14:paraId="775E7125" w14:textId="77777777" w:rsidR="00A43AEC" w:rsidRPr="00A43AEC" w:rsidRDefault="00A43AEC" w:rsidP="00A43AEC">
      <w:pPr>
        <w:numPr>
          <w:ilvl w:val="0"/>
          <w:numId w:val="28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территория</w:t>
      </w:r>
    </w:p>
    <w:p w14:paraId="7D278B87" w14:textId="77777777" w:rsidR="00A43AEC" w:rsidRPr="00A43AEC" w:rsidRDefault="00A43AEC" w:rsidP="00A43AEC">
      <w:pPr>
        <w:numPr>
          <w:ilvl w:val="0"/>
          <w:numId w:val="28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аэротория</w:t>
      </w:r>
    </w:p>
    <w:p w14:paraId="0F95D4A3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5. В процессе слияния крупных городских агломераций образуются территориально-производственные комплексы.</w:t>
      </w:r>
    </w:p>
    <w:p w14:paraId="020B2B4A" w14:textId="77777777" w:rsidR="00A43AEC" w:rsidRPr="00A43AEC" w:rsidRDefault="00A43AEC" w:rsidP="00A43AEC">
      <w:pPr>
        <w:numPr>
          <w:ilvl w:val="0"/>
          <w:numId w:val="29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A43AE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</w:t>
      </w:r>
      <w:proofErr w:type="gramEnd"/>
      <w:r w:rsidRPr="00A43AEC">
        <w:rPr>
          <w:rFonts w:ascii="Times New Roman" w:hAnsi="Times New Roman" w:cs="Times New Roman"/>
          <w:bCs/>
          <w:iCs/>
          <w:sz w:val="24"/>
          <w:szCs w:val="24"/>
        </w:rPr>
        <w:t>ерно</w:t>
      </w:r>
    </w:p>
    <w:p w14:paraId="01886099" w14:textId="77777777" w:rsidR="00A43AEC" w:rsidRPr="00A43AEC" w:rsidRDefault="00A43AEC" w:rsidP="00A43AEC">
      <w:pPr>
        <w:numPr>
          <w:ilvl w:val="0"/>
          <w:numId w:val="29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неверно</w:t>
      </w:r>
    </w:p>
    <w:p w14:paraId="412DE3E6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6. Первым плановым документом советского правительства, содержащим развернутый региональный раздел, учитывающий факторы размещения производительных сил, являлся:</w:t>
      </w:r>
    </w:p>
    <w:p w14:paraId="188CC181" w14:textId="77777777" w:rsidR="00A43AEC" w:rsidRPr="00A43AEC" w:rsidRDefault="00A43AEC" w:rsidP="00A43AEC">
      <w:pPr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План ГОЭЛРО</w:t>
      </w:r>
    </w:p>
    <w:p w14:paraId="6AE82842" w14:textId="77777777" w:rsidR="00A43AEC" w:rsidRPr="00A43AEC" w:rsidRDefault="00A43AEC" w:rsidP="00A43AEC">
      <w:pPr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пятилетний план</w:t>
      </w:r>
    </w:p>
    <w:p w14:paraId="675D673B" w14:textId="77777777" w:rsidR="00A43AEC" w:rsidRPr="00A43AEC" w:rsidRDefault="00A43AEC" w:rsidP="00A43AEC">
      <w:pPr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Генеральная схема расселения</w:t>
      </w:r>
    </w:p>
    <w:p w14:paraId="253A0614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7. Процесс концентрации населения и хозяйственной деятельности в городах называется </w:t>
      </w:r>
      <w:proofErr w:type="spellStart"/>
      <w:r w:rsidRPr="00A43AEC">
        <w:rPr>
          <w:rFonts w:ascii="Times New Roman" w:hAnsi="Times New Roman" w:cs="Times New Roman"/>
          <w:bCs/>
          <w:iCs/>
          <w:sz w:val="24"/>
          <w:szCs w:val="24"/>
        </w:rPr>
        <w:t>субурбанизация</w:t>
      </w:r>
      <w:proofErr w:type="spellEnd"/>
      <w:r w:rsidRPr="00A43AE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E080502" w14:textId="77777777" w:rsidR="00A43AEC" w:rsidRPr="00A43AEC" w:rsidRDefault="00A43AEC" w:rsidP="00A43AEC">
      <w:pPr>
        <w:numPr>
          <w:ilvl w:val="0"/>
          <w:numId w:val="31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верно</w:t>
      </w:r>
    </w:p>
    <w:p w14:paraId="54B4EC1A" w14:textId="77777777" w:rsidR="00A43AEC" w:rsidRPr="00A43AEC" w:rsidRDefault="00A43AEC" w:rsidP="00A43AEC">
      <w:pPr>
        <w:numPr>
          <w:ilvl w:val="0"/>
          <w:numId w:val="31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неверно</w:t>
      </w:r>
    </w:p>
    <w:p w14:paraId="14CAB174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8. Территориальное образование, интегрирующее промышленные и транспортные узлы, системы коммуникаций, города и населенные пункты, называется:</w:t>
      </w:r>
    </w:p>
    <w:p w14:paraId="3F066A69" w14:textId="77777777" w:rsidR="00A43AEC" w:rsidRPr="00A43AEC" w:rsidRDefault="00A43AEC" w:rsidP="00A43AEC">
      <w:pPr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агломерация</w:t>
      </w:r>
    </w:p>
    <w:p w14:paraId="742D0B9E" w14:textId="77777777" w:rsidR="00A43AEC" w:rsidRPr="00A43AEC" w:rsidRDefault="00A43AEC" w:rsidP="00A43AEC">
      <w:pPr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территориально-производственный комплекс</w:t>
      </w:r>
    </w:p>
    <w:p w14:paraId="7F23A58E" w14:textId="77777777" w:rsidR="00A43AEC" w:rsidRPr="00A43AEC" w:rsidRDefault="00A43AEC" w:rsidP="00A43AEC">
      <w:pPr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промышленный узел</w:t>
      </w:r>
    </w:p>
    <w:p w14:paraId="15932DDA" w14:textId="77777777" w:rsidR="00A43AEC" w:rsidRPr="00A43AEC" w:rsidRDefault="00A43AEC" w:rsidP="00A43AEC">
      <w:pPr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все ответы неверны</w:t>
      </w:r>
    </w:p>
    <w:p w14:paraId="63E9C14F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9. Теория сравнительного преимущества относится к группе теорий:</w:t>
      </w:r>
    </w:p>
    <w:p w14:paraId="19A9D3D6" w14:textId="77777777" w:rsidR="00A43AEC" w:rsidRPr="00A43AEC" w:rsidRDefault="00A43AEC" w:rsidP="00A43AEC">
      <w:pPr>
        <w:numPr>
          <w:ilvl w:val="0"/>
          <w:numId w:val="33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планирования регионального развития</w:t>
      </w:r>
    </w:p>
    <w:p w14:paraId="23306DF2" w14:textId="77777777" w:rsidR="00A43AEC" w:rsidRPr="00A43AEC" w:rsidRDefault="00A43AEC" w:rsidP="00A43AEC">
      <w:pPr>
        <w:numPr>
          <w:ilvl w:val="0"/>
          <w:numId w:val="33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специализации региональной экономики</w:t>
      </w:r>
    </w:p>
    <w:p w14:paraId="13F68F0B" w14:textId="77777777" w:rsidR="00A43AEC" w:rsidRPr="00A43AEC" w:rsidRDefault="00A43AEC" w:rsidP="00A43AEC">
      <w:pPr>
        <w:numPr>
          <w:ilvl w:val="0"/>
          <w:numId w:val="33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размещения хозяйственной деятельности</w:t>
      </w:r>
    </w:p>
    <w:p w14:paraId="74DA6053" w14:textId="77777777" w:rsidR="00A43AEC" w:rsidRPr="00A43AEC" w:rsidRDefault="00A43AEC" w:rsidP="00A43AEC">
      <w:pPr>
        <w:numPr>
          <w:ilvl w:val="0"/>
          <w:numId w:val="33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экономического районирования</w:t>
      </w:r>
    </w:p>
    <w:p w14:paraId="51DA89FA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10. Регион</w:t>
      </w:r>
      <w:proofErr w:type="gramStart"/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 А</w:t>
      </w:r>
      <w:proofErr w:type="gramEnd"/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 может производить 1 т пшеницы или 4 т угля, используя одну единицу ресурсов. Регион</w:t>
      </w:r>
      <w:proofErr w:type="gramStart"/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proofErr w:type="gramEnd"/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 может производить 2 т пшеницы или 5 т угля, используя также одну единицу ресурсов</w:t>
      </w:r>
    </w:p>
    <w:p w14:paraId="47EC27A4" w14:textId="77777777" w:rsidR="00A43AEC" w:rsidRPr="00A43AEC" w:rsidRDefault="00A43AEC" w:rsidP="00A43AEC">
      <w:pPr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регион</w:t>
      </w:r>
      <w:proofErr w:type="gramStart"/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 А</w:t>
      </w:r>
      <w:proofErr w:type="gramEnd"/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 будет экспортировать пшеницу и импортировать уголь</w:t>
      </w:r>
    </w:p>
    <w:p w14:paraId="49B9A707" w14:textId="77777777" w:rsidR="00A43AEC" w:rsidRPr="00A43AEC" w:rsidRDefault="00A43AEC" w:rsidP="00A43AEC">
      <w:pPr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регион</w:t>
      </w:r>
      <w:proofErr w:type="gramStart"/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proofErr w:type="gramEnd"/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 будет экспортировать пшеницу и импортировать уголь</w:t>
      </w:r>
    </w:p>
    <w:p w14:paraId="72499952" w14:textId="77777777" w:rsidR="00A43AEC" w:rsidRPr="00A43AEC" w:rsidRDefault="00A43AEC" w:rsidP="00A43AEC">
      <w:pPr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регион</w:t>
      </w:r>
      <w:proofErr w:type="gramStart"/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 А</w:t>
      </w:r>
      <w:proofErr w:type="gramEnd"/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 не будет экспортировать и импортировать пшеницу</w:t>
      </w:r>
    </w:p>
    <w:p w14:paraId="0C8BE091" w14:textId="77777777" w:rsidR="00A43AEC" w:rsidRPr="00A43AEC" w:rsidRDefault="00A43AEC" w:rsidP="00A43AEC">
      <w:pPr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регион</w:t>
      </w:r>
      <w:proofErr w:type="gramStart"/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proofErr w:type="gramEnd"/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 не будет экспортировать и импортировать уголь</w:t>
      </w:r>
    </w:p>
    <w:p w14:paraId="5490D802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11. Курганская область может быть отнесена к следующей категории проблемных регионов:</w:t>
      </w:r>
    </w:p>
    <w:p w14:paraId="53BB9AF8" w14:textId="77777777" w:rsidR="00A43AEC" w:rsidRPr="00A43AEC" w:rsidRDefault="00A43AEC" w:rsidP="00A43AEC">
      <w:pPr>
        <w:numPr>
          <w:ilvl w:val="0"/>
          <w:numId w:val="35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аграрно-индустриальные регионы</w:t>
      </w:r>
    </w:p>
    <w:p w14:paraId="5F34F88E" w14:textId="77777777" w:rsidR="00A43AEC" w:rsidRPr="00A43AEC" w:rsidRDefault="00A43AEC" w:rsidP="00A43AEC">
      <w:pPr>
        <w:numPr>
          <w:ilvl w:val="0"/>
          <w:numId w:val="35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депрессивные регионы</w:t>
      </w:r>
    </w:p>
    <w:p w14:paraId="0E303EF9" w14:textId="77777777" w:rsidR="00A43AEC" w:rsidRPr="00A43AEC" w:rsidRDefault="00A43AEC" w:rsidP="00A43AEC">
      <w:pPr>
        <w:numPr>
          <w:ilvl w:val="0"/>
          <w:numId w:val="35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регионы Крайнего Севера</w:t>
      </w:r>
    </w:p>
    <w:p w14:paraId="6BEC92B2" w14:textId="77777777" w:rsidR="00A43AEC" w:rsidRPr="00A43AEC" w:rsidRDefault="00A43AEC" w:rsidP="00A43AEC">
      <w:pPr>
        <w:numPr>
          <w:ilvl w:val="0"/>
          <w:numId w:val="35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добывающие регионы</w:t>
      </w:r>
    </w:p>
    <w:p w14:paraId="2EE1B1CF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12. Наибольшую валютную выручку Российская Федерация получает от экспорта:</w:t>
      </w:r>
    </w:p>
    <w:p w14:paraId="236F2CF0" w14:textId="77777777" w:rsidR="00A43AEC" w:rsidRPr="00A43AEC" w:rsidRDefault="00A43AEC" w:rsidP="00A43AEC">
      <w:pPr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Сырой нефти</w:t>
      </w:r>
    </w:p>
    <w:p w14:paraId="7B1BCBC0" w14:textId="77777777" w:rsidR="00A43AEC" w:rsidRPr="00A43AEC" w:rsidRDefault="00A43AEC" w:rsidP="00A43AEC">
      <w:pPr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Природного газа</w:t>
      </w:r>
    </w:p>
    <w:p w14:paraId="74647969" w14:textId="77777777" w:rsidR="00A43AEC" w:rsidRPr="00A43AEC" w:rsidRDefault="00A43AEC" w:rsidP="00A43AEC">
      <w:pPr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Пиленого леса</w:t>
      </w:r>
    </w:p>
    <w:p w14:paraId="4D92AA4E" w14:textId="77777777" w:rsidR="00A43AEC" w:rsidRPr="00A43AEC" w:rsidRDefault="00A43AEC" w:rsidP="00A43AEC">
      <w:pPr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Все ответы неверны</w:t>
      </w:r>
    </w:p>
    <w:p w14:paraId="1B7F7EE7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13. Свердловская, Челябинская и Пермская области могут быть отнесены:</w:t>
      </w:r>
    </w:p>
    <w:p w14:paraId="0534312C" w14:textId="77777777" w:rsidR="00A43AEC" w:rsidRPr="00A43AEC" w:rsidRDefault="00A43AEC" w:rsidP="00A43AEC">
      <w:pPr>
        <w:numPr>
          <w:ilvl w:val="0"/>
          <w:numId w:val="37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к слаборазвитым регионам</w:t>
      </w:r>
    </w:p>
    <w:p w14:paraId="3E4F22E0" w14:textId="77777777" w:rsidR="00A43AEC" w:rsidRPr="00A43AEC" w:rsidRDefault="00A43AEC" w:rsidP="00A43AEC">
      <w:pPr>
        <w:numPr>
          <w:ilvl w:val="0"/>
          <w:numId w:val="37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к аграрно-индустриальным регионам</w:t>
      </w:r>
    </w:p>
    <w:p w14:paraId="7CF9C68F" w14:textId="77777777" w:rsidR="00A43AEC" w:rsidRPr="00A43AEC" w:rsidRDefault="00A43AEC" w:rsidP="00A43AEC">
      <w:pPr>
        <w:numPr>
          <w:ilvl w:val="0"/>
          <w:numId w:val="37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к добывающим регионам</w:t>
      </w:r>
    </w:p>
    <w:p w14:paraId="15435E54" w14:textId="77777777" w:rsidR="00A43AEC" w:rsidRPr="00A43AEC" w:rsidRDefault="00A43AEC" w:rsidP="00A43AEC">
      <w:pPr>
        <w:numPr>
          <w:ilvl w:val="0"/>
          <w:numId w:val="37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к </w:t>
      </w:r>
      <w:proofErr w:type="spellStart"/>
      <w:r w:rsidRPr="00A43AEC">
        <w:rPr>
          <w:rFonts w:ascii="Times New Roman" w:hAnsi="Times New Roman" w:cs="Times New Roman"/>
          <w:bCs/>
          <w:iCs/>
          <w:sz w:val="24"/>
          <w:szCs w:val="24"/>
        </w:rPr>
        <w:t>старопромышленным</w:t>
      </w:r>
      <w:proofErr w:type="spellEnd"/>
      <w:r w:rsidRPr="00A43AEC">
        <w:rPr>
          <w:rFonts w:ascii="Times New Roman" w:hAnsi="Times New Roman" w:cs="Times New Roman"/>
          <w:bCs/>
          <w:iCs/>
          <w:sz w:val="24"/>
          <w:szCs w:val="24"/>
        </w:rPr>
        <w:t xml:space="preserve"> регионам</w:t>
      </w:r>
    </w:p>
    <w:p w14:paraId="44D3B153" w14:textId="77777777" w:rsidR="00A43AEC" w:rsidRPr="00A43AEC" w:rsidRDefault="00A43AEC" w:rsidP="00A43AEC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14. Депрессивные регионы - это:</w:t>
      </w:r>
    </w:p>
    <w:p w14:paraId="0846963F" w14:textId="77777777" w:rsidR="00A43AEC" w:rsidRPr="00A43AEC" w:rsidRDefault="00A43AEC" w:rsidP="00A43AEC">
      <w:pPr>
        <w:numPr>
          <w:ilvl w:val="0"/>
          <w:numId w:val="38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регионы, ранее демонстрировавшие высокие темпы экономического роста, продукция которых теперь неконкурентоспособна</w:t>
      </w:r>
    </w:p>
    <w:p w14:paraId="16FEA13E" w14:textId="77777777" w:rsidR="00A43AEC" w:rsidRPr="00A43AEC" w:rsidRDefault="00A43AEC" w:rsidP="00A43AEC">
      <w:pPr>
        <w:numPr>
          <w:ilvl w:val="0"/>
          <w:numId w:val="38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регионы, территория которых граничит с государственными границами</w:t>
      </w:r>
    </w:p>
    <w:p w14:paraId="417C7D66" w14:textId="77777777" w:rsidR="00A43AEC" w:rsidRPr="00A43AEC" w:rsidRDefault="00A43AEC" w:rsidP="00A43AEC">
      <w:pPr>
        <w:numPr>
          <w:ilvl w:val="0"/>
          <w:numId w:val="38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северные регионы</w:t>
      </w:r>
    </w:p>
    <w:p w14:paraId="5FE37C88" w14:textId="77777777" w:rsidR="00A43AEC" w:rsidRPr="00A43AEC" w:rsidRDefault="00A43AEC" w:rsidP="00A43AEC">
      <w:pPr>
        <w:numPr>
          <w:ilvl w:val="0"/>
          <w:numId w:val="38"/>
        </w:numPr>
        <w:spacing w:line="36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A43AEC">
        <w:rPr>
          <w:rFonts w:ascii="Times New Roman" w:hAnsi="Times New Roman" w:cs="Times New Roman"/>
          <w:bCs/>
          <w:iCs/>
          <w:sz w:val="24"/>
          <w:szCs w:val="24"/>
        </w:rPr>
        <w:t>аграрные регионы</w:t>
      </w:r>
    </w:p>
    <w:p w14:paraId="12541651" w14:textId="28F93749" w:rsidR="003D7F83" w:rsidRDefault="003D7F83" w:rsidP="008334E9">
      <w:pPr>
        <w:spacing w:line="360" w:lineRule="auto"/>
        <w:outlineLvl w:val="1"/>
        <w:rPr>
          <w:rFonts w:cs="Times New Roman"/>
          <w:b/>
          <w:bCs/>
        </w:rPr>
      </w:pPr>
      <w:bookmarkStart w:id="7" w:name="_Toc495319921"/>
      <w:r>
        <w:rPr>
          <w:rFonts w:ascii="Times New Roman" w:hAnsi="Times New Roman" w:cs="Times New Roman"/>
          <w:b/>
          <w:bCs/>
          <w:sz w:val="24"/>
          <w:szCs w:val="24"/>
        </w:rPr>
        <w:t>4.3. Оценочные средства для промежуточной аттестации.</w:t>
      </w:r>
      <w:bookmarkEnd w:id="7"/>
    </w:p>
    <w:p w14:paraId="3EE8DC52" w14:textId="77777777" w:rsidR="003D7F83" w:rsidRDefault="003D7F83" w:rsidP="003F4759">
      <w:pPr>
        <w:tabs>
          <w:tab w:val="center" w:pos="503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4.3.1. </w:t>
      </w:r>
      <w:r w:rsidR="0090671D" w:rsidRPr="0090671D">
        <w:rPr>
          <w:rFonts w:ascii="Times New Roman" w:hAnsi="Times New Roman" w:cs="Times New Roman"/>
          <w:b/>
          <w:bCs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их формирования</w:t>
      </w:r>
    </w:p>
    <w:tbl>
      <w:tblPr>
        <w:tblW w:w="9570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7"/>
        <w:gridCol w:w="2551"/>
        <w:gridCol w:w="2268"/>
        <w:gridCol w:w="3084"/>
      </w:tblGrid>
      <w:tr w:rsidR="006D77E5" w:rsidRPr="00FA2080" w14:paraId="2F8063D8" w14:textId="77777777" w:rsidTr="006D77E5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D0DE" w14:textId="77777777" w:rsidR="006D77E5" w:rsidRPr="00FA2080" w:rsidRDefault="006D77E5" w:rsidP="006D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14:paraId="41E3AF29" w14:textId="77777777" w:rsidR="006D77E5" w:rsidRPr="00FA2080" w:rsidRDefault="006D77E5" w:rsidP="006D77E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3A1EB" w14:textId="77777777" w:rsidR="006D77E5" w:rsidRPr="00FA2080" w:rsidRDefault="006D77E5" w:rsidP="006D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A278F09" w14:textId="77777777" w:rsidR="006D77E5" w:rsidRPr="00FA2080" w:rsidRDefault="006D77E5" w:rsidP="006D77E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71DDE" w14:textId="77777777" w:rsidR="006D77E5" w:rsidRPr="00FA2080" w:rsidRDefault="006D77E5" w:rsidP="006D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14:paraId="0831A013" w14:textId="77777777" w:rsidR="006D77E5" w:rsidRPr="00FA2080" w:rsidRDefault="006D77E5" w:rsidP="006D77E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6A4E2" w14:textId="77777777" w:rsidR="006D77E5" w:rsidRPr="00FA2080" w:rsidRDefault="006D77E5" w:rsidP="006D77E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5400F9" w:rsidRPr="007C27F4" w14:paraId="645AD394" w14:textId="77777777" w:rsidTr="0034440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F3A0" w14:textId="77777777" w:rsidR="005400F9" w:rsidRPr="00EA46F2" w:rsidRDefault="005400F9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4407" w14:textId="77777777" w:rsidR="005400F9" w:rsidRPr="00EA46F2" w:rsidRDefault="005400F9" w:rsidP="003444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809B" w14:textId="77777777" w:rsidR="005400F9" w:rsidRPr="00EA46F2" w:rsidRDefault="005400F9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9FC4" w14:textId="25D6E424" w:rsidR="005400F9" w:rsidRPr="00EA46F2" w:rsidRDefault="005400F9" w:rsidP="00344408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0C596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способен</w:t>
            </w:r>
            <w:proofErr w:type="gramEnd"/>
            <w:r w:rsidRPr="000C596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самостоятельно и квалифицированно выполнять научные исследования и использовать их результаты в области управления инновациями</w:t>
            </w:r>
          </w:p>
        </w:tc>
      </w:tr>
      <w:tr w:rsidR="005400F9" w:rsidRPr="007C27F4" w14:paraId="79743DB5" w14:textId="77777777" w:rsidTr="0034440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C982" w14:textId="77777777" w:rsidR="005400F9" w:rsidRPr="0003087B" w:rsidRDefault="005400F9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6338D" w14:textId="77777777" w:rsidR="005400F9" w:rsidRPr="0003087B" w:rsidRDefault="005400F9" w:rsidP="003444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преподавательской деятельности по образовательным </w:t>
            </w:r>
            <w:r w:rsidRPr="00344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высшего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9253" w14:textId="77777777" w:rsidR="005400F9" w:rsidRPr="003D3EF3" w:rsidRDefault="005400F9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lastRenderedPageBreak/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356C" w14:textId="185A74DF" w:rsidR="005400F9" w:rsidRPr="00144F20" w:rsidRDefault="005400F9" w:rsidP="00344408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г</w:t>
            </w:r>
            <w:r w:rsidRPr="0034440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отовность проводить занятия по дисциплинам образовательной программы</w:t>
            </w:r>
          </w:p>
        </w:tc>
      </w:tr>
      <w:tr w:rsidR="005400F9" w:rsidRPr="007C27F4" w14:paraId="27FE1721" w14:textId="77777777" w:rsidTr="0034440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41E9" w14:textId="77777777" w:rsidR="005400F9" w:rsidRPr="0003087B" w:rsidRDefault="005400F9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7CE9" w14:textId="77777777" w:rsidR="005400F9" w:rsidRPr="00EA46F2" w:rsidRDefault="005400F9" w:rsidP="003444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обобщать и критически оценивать результаты, полученные отечественными и зарубежными исследователями, выявлять перспективные проблемы научных исследований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B475" w14:textId="77777777" w:rsidR="005400F9" w:rsidRPr="00EA46F2" w:rsidRDefault="005400F9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E716" w14:textId="49D1BAFB" w:rsidR="005400F9" w:rsidRPr="00EA46F2" w:rsidRDefault="005400F9" w:rsidP="00344408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1BBB">
              <w:rPr>
                <w:rFonts w:ascii="Times New Roman" w:hAnsi="Times New Roman"/>
                <w:sz w:val="24"/>
                <w:szCs w:val="24"/>
              </w:rPr>
              <w:t>пособность критически оценивать результаты, полученные отечественными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зарубежными исследователями</w:t>
            </w:r>
          </w:p>
        </w:tc>
      </w:tr>
      <w:tr w:rsidR="005400F9" w:rsidRPr="007C27F4" w14:paraId="3F41EA56" w14:textId="77777777" w:rsidTr="0034440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0230" w14:textId="77777777" w:rsidR="005400F9" w:rsidRPr="0003087B" w:rsidRDefault="005400F9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C3EE" w14:textId="77777777" w:rsidR="005400F9" w:rsidRPr="0003087B" w:rsidRDefault="005400F9" w:rsidP="003444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48CC" w14:textId="77777777" w:rsidR="005400F9" w:rsidRPr="0003087B" w:rsidRDefault="005400F9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6A97" w14:textId="0E180530" w:rsidR="005400F9" w:rsidRPr="006D529C" w:rsidRDefault="005400F9" w:rsidP="00344408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42A8">
              <w:rPr>
                <w:rFonts w:ascii="Times New Roman" w:hAnsi="Times New Roman"/>
                <w:sz w:val="24"/>
                <w:szCs w:val="24"/>
              </w:rPr>
              <w:t>пособность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81E">
              <w:rPr>
                <w:rFonts w:ascii="Times New Roman" w:hAnsi="Times New Roman"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42A8">
              <w:rPr>
                <w:rFonts w:ascii="Times New Roman" w:hAnsi="Times New Roman"/>
                <w:sz w:val="24"/>
                <w:szCs w:val="24"/>
              </w:rPr>
              <w:t>теоретическую значимость избранной темы научного исследования</w:t>
            </w:r>
          </w:p>
        </w:tc>
      </w:tr>
      <w:tr w:rsidR="005400F9" w:rsidRPr="007C27F4" w14:paraId="0C2395B8" w14:textId="77777777" w:rsidTr="0034440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CA05" w14:textId="77777777" w:rsidR="005400F9" w:rsidRPr="0003087B" w:rsidRDefault="005400F9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076C" w14:textId="77777777" w:rsidR="005400F9" w:rsidRPr="0003087B" w:rsidRDefault="005400F9" w:rsidP="003444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руководить научными исследованиями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7967" w14:textId="22EEA318" w:rsidR="005400F9" w:rsidRPr="0003087B" w:rsidRDefault="005400F9" w:rsidP="005400F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1C9E" w14:textId="6EB46DD2" w:rsidR="005400F9" w:rsidRPr="005174E5" w:rsidRDefault="005400F9" w:rsidP="00344408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15C4C">
              <w:rPr>
                <w:rFonts w:ascii="Times New Roman" w:hAnsi="Times New Roman"/>
                <w:sz w:val="24"/>
                <w:szCs w:val="24"/>
              </w:rPr>
              <w:t>пособность формализации и постановки задач экономических исследований и анализа</w:t>
            </w:r>
          </w:p>
        </w:tc>
      </w:tr>
      <w:tr w:rsidR="005400F9" w:rsidRPr="007C27F4" w14:paraId="35227728" w14:textId="77777777" w:rsidTr="0034440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6FC9" w14:textId="77777777" w:rsidR="005400F9" w:rsidRPr="0003087B" w:rsidRDefault="005400F9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57D8" w14:textId="77777777" w:rsidR="005400F9" w:rsidRPr="0003087B" w:rsidRDefault="005400F9" w:rsidP="003444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014">
              <w:rPr>
                <w:rFonts w:ascii="Times New Roman" w:hAnsi="Times New Roman" w:cs="Times New Roman"/>
                <w:sz w:val="24"/>
                <w:szCs w:val="24"/>
              </w:rPr>
              <w:t>способность представлять результаты проведенного исследования научному сообществу в виде статьи, доклада или монографии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F3E6" w14:textId="77777777" w:rsidR="005400F9" w:rsidRPr="0003087B" w:rsidRDefault="005400F9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B743" w14:textId="06458B97" w:rsidR="005400F9" w:rsidRPr="005174E5" w:rsidRDefault="005400F9" w:rsidP="00344408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7DC5">
              <w:rPr>
                <w:rFonts w:ascii="Times New Roman" w:hAnsi="Times New Roman"/>
                <w:sz w:val="24"/>
                <w:szCs w:val="24"/>
              </w:rPr>
              <w:t>способность представлять результаты проведенного исследования научному сообществу в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доклада</w:t>
            </w:r>
          </w:p>
        </w:tc>
      </w:tr>
      <w:tr w:rsidR="005400F9" w:rsidRPr="007C27F4" w14:paraId="31CC5406" w14:textId="77777777" w:rsidTr="0034440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21014" w14:textId="77777777" w:rsidR="005400F9" w:rsidRPr="0003087B" w:rsidRDefault="005400F9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7AE0" w14:textId="77777777" w:rsidR="005400F9" w:rsidRPr="00835014" w:rsidRDefault="005400F9" w:rsidP="003444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готовить экспертно-аналитические материалы для оценки мероприятий, проектов и программ в области региональной политики и принятия стратегических решений на уровне национальной и региональной экономики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B246" w14:textId="77777777" w:rsidR="005400F9" w:rsidRPr="0003087B" w:rsidRDefault="005400F9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0B88" w14:textId="3166359C" w:rsidR="005400F9" w:rsidRPr="008A01B9" w:rsidRDefault="005400F9" w:rsidP="00344408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>ормирование способности</w:t>
            </w:r>
            <w:r w:rsidRPr="00DF1D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1654A">
              <w:rPr>
                <w:rFonts w:ascii="Times New Roman" w:hAnsi="Times New Roman"/>
                <w:sz w:val="24"/>
                <w:szCs w:val="24"/>
              </w:rPr>
              <w:t xml:space="preserve"> интерпретировать результаты  принятия стратегических решений</w:t>
            </w:r>
          </w:p>
        </w:tc>
      </w:tr>
      <w:tr w:rsidR="005400F9" w:rsidRPr="007C27F4" w14:paraId="5810E483" w14:textId="77777777" w:rsidTr="0034440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2826" w14:textId="77777777" w:rsidR="005400F9" w:rsidRPr="0003087B" w:rsidRDefault="005400F9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F59A" w14:textId="77777777" w:rsidR="005400F9" w:rsidRPr="00835014" w:rsidRDefault="005400F9" w:rsidP="003444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осуществлять прогнозные оценки развития региональных </w:t>
            </w:r>
            <w:r w:rsidRPr="000C5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социально-экономических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C679" w14:textId="77777777" w:rsidR="005400F9" w:rsidRPr="0003087B" w:rsidRDefault="005400F9" w:rsidP="003444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EC45" w14:textId="1E242659" w:rsidR="005400F9" w:rsidRPr="008A01B9" w:rsidRDefault="005400F9" w:rsidP="00344408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 xml:space="preserve">ормирование </w:t>
            </w:r>
            <w:proofErr w:type="gramStart"/>
            <w:r w:rsidRPr="00DF1D94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Pr="00284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6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применения прогнозной оценки развития региональных социально-экономических систем</w:t>
            </w:r>
            <w:proofErr w:type="gramEnd"/>
          </w:p>
        </w:tc>
      </w:tr>
    </w:tbl>
    <w:p w14:paraId="3A4D34D9" w14:textId="77777777" w:rsidR="00284F46" w:rsidRDefault="00284F46" w:rsidP="00151018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3609"/>
        <w:gridCol w:w="2737"/>
      </w:tblGrid>
      <w:tr w:rsidR="00284F46" w14:paraId="58448804" w14:textId="77777777" w:rsidTr="00284F46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B199D" w14:textId="77777777" w:rsidR="00284F46" w:rsidRPr="00284F46" w:rsidRDefault="00284F46" w:rsidP="00284F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46">
              <w:rPr>
                <w:rFonts w:ascii="Times New Roman" w:hAnsi="Times New Roman" w:cs="Times New Roman"/>
                <w:b/>
                <w:sz w:val="24"/>
                <w:szCs w:val="24"/>
              </w:rPr>
              <w:t>Этап освоения 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2A2D6" w14:textId="77777777" w:rsidR="00284F46" w:rsidRPr="00284F46" w:rsidRDefault="00284F46" w:rsidP="00284F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46">
              <w:rPr>
                <w:rFonts w:ascii="Times New Roman" w:hAnsi="Times New Roman" w:cs="Times New Roman"/>
                <w:b/>
                <w:sz w:val="24"/>
              </w:rPr>
              <w:t>Показатель оценивания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D9686" w14:textId="77777777" w:rsidR="00284F46" w:rsidRPr="00284F46" w:rsidRDefault="00284F46" w:rsidP="00284F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46">
              <w:rPr>
                <w:rFonts w:ascii="Times New Roman" w:hAnsi="Times New Roman" w:cs="Times New Roman"/>
                <w:b/>
                <w:sz w:val="24"/>
              </w:rPr>
              <w:t>Критерий оценивания</w:t>
            </w:r>
          </w:p>
        </w:tc>
      </w:tr>
      <w:tr w:rsidR="00284F46" w:rsidRPr="00C476BA" w14:paraId="5EA6670A" w14:textId="77777777" w:rsidTr="003717A0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56756" w14:textId="77777777" w:rsidR="00284F46" w:rsidRPr="00C476BA" w:rsidRDefault="00284F46" w:rsidP="00284F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6BA">
              <w:rPr>
                <w:rFonts w:ascii="Times New Roman" w:hAnsi="Times New Roman"/>
                <w:sz w:val="24"/>
                <w:szCs w:val="24"/>
              </w:rPr>
              <w:t>ОПК-1.3</w:t>
            </w:r>
          </w:p>
          <w:p w14:paraId="1E2A09F6" w14:textId="77777777" w:rsidR="00284F46" w:rsidRPr="00C476BA" w:rsidRDefault="00284F46" w:rsidP="00284F46">
            <w:pPr>
              <w:ind w:firstLine="0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C476BA">
              <w:rPr>
                <w:rFonts w:ascii="Times New Roman" w:hAnsi="Times New Roman"/>
                <w:sz w:val="24"/>
                <w:szCs w:val="20"/>
              </w:rPr>
              <w:t>способен</w:t>
            </w:r>
            <w:proofErr w:type="gramEnd"/>
            <w:r w:rsidRPr="00C476BA">
              <w:rPr>
                <w:rFonts w:ascii="Times New Roman" w:hAnsi="Times New Roman"/>
                <w:sz w:val="24"/>
                <w:szCs w:val="20"/>
              </w:rPr>
              <w:t xml:space="preserve"> самостоятельно и квалифицированно выполнять научные исследования и использовать их результаты в области региональной экономики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CF34A" w14:textId="266602F3" w:rsidR="00284F46" w:rsidRPr="00C476BA" w:rsidRDefault="00284F46" w:rsidP="00284F46">
            <w:pPr>
              <w:ind w:firstLine="0"/>
              <w:rPr>
                <w:rFonts w:ascii="Times New Roman" w:hAnsi="Times New Roman"/>
                <w:sz w:val="24"/>
              </w:rPr>
            </w:pPr>
            <w:r w:rsidRPr="00C476BA">
              <w:rPr>
                <w:rFonts w:ascii="Times New Roman" w:hAnsi="Times New Roman"/>
                <w:sz w:val="24"/>
              </w:rPr>
              <w:t>самостоятельно и квалифицированно выполняет научные исследования;</w:t>
            </w:r>
          </w:p>
          <w:p w14:paraId="328BE9A9" w14:textId="77777777" w:rsidR="00284F46" w:rsidRDefault="00284F46" w:rsidP="00284F46">
            <w:pPr>
              <w:ind w:firstLine="0"/>
              <w:rPr>
                <w:rFonts w:ascii="Times New Roman" w:hAnsi="Times New Roman"/>
                <w:sz w:val="24"/>
              </w:rPr>
            </w:pPr>
          </w:p>
          <w:p w14:paraId="33C97A80" w14:textId="77777777" w:rsidR="00284F46" w:rsidRPr="00C476BA" w:rsidRDefault="00284F46" w:rsidP="00284F46">
            <w:pPr>
              <w:ind w:firstLine="0"/>
              <w:rPr>
                <w:rFonts w:ascii="Times New Roman" w:hAnsi="Times New Roman"/>
                <w:sz w:val="24"/>
              </w:rPr>
            </w:pPr>
            <w:r w:rsidRPr="00C476BA">
              <w:rPr>
                <w:rFonts w:ascii="Times New Roman" w:hAnsi="Times New Roman"/>
                <w:sz w:val="24"/>
              </w:rPr>
              <w:t xml:space="preserve"> использует результаты, полученные в ходе научного исследования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D4881" w14:textId="3C8FD9E0" w:rsidR="00284F46" w:rsidRPr="00C476BA" w:rsidRDefault="00284F46" w:rsidP="00284F46">
            <w:pPr>
              <w:ind w:firstLine="0"/>
              <w:rPr>
                <w:rFonts w:ascii="Times New Roman" w:hAnsi="Times New Roman"/>
                <w:sz w:val="24"/>
              </w:rPr>
            </w:pPr>
            <w:r w:rsidRPr="00C476BA">
              <w:rPr>
                <w:rFonts w:ascii="Times New Roman" w:hAnsi="Times New Roman"/>
                <w:sz w:val="24"/>
              </w:rPr>
              <w:t>самостоятельно и квалифицированно выполнено научное исследование;</w:t>
            </w:r>
          </w:p>
          <w:p w14:paraId="75A64C46" w14:textId="77777777" w:rsidR="00284F46" w:rsidRDefault="00284F46" w:rsidP="00284F46">
            <w:pPr>
              <w:ind w:firstLine="0"/>
              <w:rPr>
                <w:rFonts w:ascii="Times New Roman" w:hAnsi="Times New Roman"/>
                <w:sz w:val="24"/>
              </w:rPr>
            </w:pPr>
          </w:p>
          <w:p w14:paraId="26D54435" w14:textId="07C91AD6" w:rsidR="00284F46" w:rsidRPr="00C476BA" w:rsidRDefault="00284F46" w:rsidP="00284F46">
            <w:pPr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 w:rsidRPr="00C476BA">
              <w:rPr>
                <w:rFonts w:ascii="Times New Roman" w:hAnsi="Times New Roman"/>
                <w:sz w:val="24"/>
              </w:rPr>
              <w:t>способен</w:t>
            </w:r>
            <w:proofErr w:type="gramEnd"/>
            <w:r w:rsidRPr="00C476BA">
              <w:rPr>
                <w:rFonts w:ascii="Times New Roman" w:hAnsi="Times New Roman"/>
                <w:sz w:val="24"/>
              </w:rPr>
              <w:t xml:space="preserve"> использовать результаты научно-исследовательской деятельности в области региональной экономики</w:t>
            </w:r>
          </w:p>
        </w:tc>
      </w:tr>
      <w:tr w:rsidR="00284F46" w:rsidRPr="00532BF2" w14:paraId="77597052" w14:textId="77777777" w:rsidTr="00284F46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6306B" w14:textId="77777777" w:rsidR="00284F46" w:rsidRPr="00532BF2" w:rsidRDefault="00284F46" w:rsidP="00284F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F2">
              <w:rPr>
                <w:rFonts w:ascii="Times New Roman" w:hAnsi="Times New Roman"/>
                <w:sz w:val="24"/>
                <w:szCs w:val="24"/>
              </w:rPr>
              <w:t>ОПК-3.3</w:t>
            </w:r>
          </w:p>
          <w:p w14:paraId="15AC2DB3" w14:textId="77777777" w:rsidR="00284F46" w:rsidRPr="00532BF2" w:rsidRDefault="00284F46" w:rsidP="00284F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F2">
              <w:rPr>
                <w:rFonts w:ascii="Times New Roman" w:hAnsi="Times New Roman"/>
                <w:sz w:val="24"/>
                <w:szCs w:val="24"/>
              </w:rPr>
              <w:t>Готовность проводить занятия по дисциплинам образовательной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1E1AE" w14:textId="77777777" w:rsidR="00284F46" w:rsidRPr="00284F46" w:rsidRDefault="00284F46" w:rsidP="00284F46">
            <w:pPr>
              <w:pStyle w:val="ac"/>
              <w:widowControl w:val="0"/>
              <w:numPr>
                <w:ilvl w:val="0"/>
                <w:numId w:val="45"/>
              </w:numPr>
              <w:suppressAutoHyphens/>
              <w:overflowPunct w:val="0"/>
              <w:autoSpaceDE w:val="0"/>
              <w:autoSpaceDN w:val="0"/>
              <w:ind w:left="281" w:hanging="281"/>
              <w:contextualSpacing w:val="0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Демонстрирует самостоятельность при подготовке к занятиям, активность в выборе методов занятия,</w:t>
            </w:r>
          </w:p>
          <w:p w14:paraId="0B1B85CA" w14:textId="77777777" w:rsidR="00284F46" w:rsidRPr="00284F46" w:rsidRDefault="00284F46" w:rsidP="00284F46">
            <w:pPr>
              <w:pStyle w:val="ac"/>
              <w:widowControl w:val="0"/>
              <w:numPr>
                <w:ilvl w:val="0"/>
                <w:numId w:val="45"/>
              </w:numPr>
              <w:suppressAutoHyphens/>
              <w:overflowPunct w:val="0"/>
              <w:autoSpaceDE w:val="0"/>
              <w:autoSpaceDN w:val="0"/>
              <w:ind w:left="281" w:hanging="281"/>
              <w:contextualSpacing w:val="0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Демонстрирует умение управлять аудиторией во время проведения занятий.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844FD" w14:textId="77777777" w:rsidR="00284F46" w:rsidRPr="00284F46" w:rsidRDefault="00284F46" w:rsidP="00284F46">
            <w:pPr>
              <w:pStyle w:val="ac"/>
              <w:widowControl w:val="0"/>
              <w:numPr>
                <w:ilvl w:val="0"/>
                <w:numId w:val="46"/>
              </w:numPr>
              <w:suppressAutoHyphens/>
              <w:overflowPunct w:val="0"/>
              <w:autoSpaceDE w:val="0"/>
              <w:autoSpaceDN w:val="0"/>
              <w:ind w:left="132" w:hanging="135"/>
              <w:contextualSpacing w:val="0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Полнота и качество выполнения задания на практику.</w:t>
            </w:r>
          </w:p>
          <w:p w14:paraId="1EAB7701" w14:textId="77777777" w:rsidR="00284F46" w:rsidRPr="00284F46" w:rsidRDefault="00284F46" w:rsidP="00284F46">
            <w:pPr>
              <w:pStyle w:val="ac"/>
              <w:widowControl w:val="0"/>
              <w:numPr>
                <w:ilvl w:val="0"/>
                <w:numId w:val="46"/>
              </w:numPr>
              <w:suppressAutoHyphens/>
              <w:overflowPunct w:val="0"/>
              <w:autoSpaceDE w:val="0"/>
              <w:autoSpaceDN w:val="0"/>
              <w:ind w:left="132" w:hanging="135"/>
              <w:contextualSpacing w:val="0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 xml:space="preserve">Наличие отзыва от научного руководителя </w:t>
            </w:r>
          </w:p>
          <w:p w14:paraId="330113B7" w14:textId="77777777" w:rsidR="00284F46" w:rsidRPr="00284F46" w:rsidRDefault="00284F46" w:rsidP="00284F46">
            <w:pPr>
              <w:pStyle w:val="ac"/>
              <w:widowControl w:val="0"/>
              <w:numPr>
                <w:ilvl w:val="0"/>
                <w:numId w:val="46"/>
              </w:numPr>
              <w:suppressAutoHyphens/>
              <w:overflowPunct w:val="0"/>
              <w:autoSpaceDE w:val="0"/>
              <w:autoSpaceDN w:val="0"/>
              <w:ind w:left="132" w:hanging="135"/>
              <w:contextualSpacing w:val="0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Качество проведения занятия.</w:t>
            </w:r>
          </w:p>
          <w:p w14:paraId="4B5E2FB8" w14:textId="77777777" w:rsidR="00284F46" w:rsidRPr="00284F46" w:rsidRDefault="00284F46" w:rsidP="00284F46">
            <w:pPr>
              <w:pStyle w:val="ac"/>
              <w:widowControl w:val="0"/>
              <w:numPr>
                <w:ilvl w:val="0"/>
                <w:numId w:val="46"/>
              </w:numPr>
              <w:suppressAutoHyphens/>
              <w:overflowPunct w:val="0"/>
              <w:autoSpaceDE w:val="0"/>
              <w:autoSpaceDN w:val="0"/>
              <w:ind w:left="132" w:hanging="135"/>
              <w:contextualSpacing w:val="0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Правильность и полнота ответов во время зачета</w:t>
            </w:r>
          </w:p>
        </w:tc>
      </w:tr>
      <w:tr w:rsidR="00284F46" w:rsidRPr="00815C4C" w14:paraId="5AF15F32" w14:textId="77777777" w:rsidTr="00284F46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73B80" w14:textId="77777777" w:rsidR="00284F46" w:rsidRPr="00815C4C" w:rsidRDefault="00284F46" w:rsidP="00284F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ПК-1.2</w:t>
            </w:r>
          </w:p>
          <w:p w14:paraId="6D027AB5" w14:textId="4D9321C6" w:rsidR="00284F46" w:rsidRPr="00815C4C" w:rsidRDefault="005400F9" w:rsidP="00284F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1BBB">
              <w:rPr>
                <w:rFonts w:ascii="Times New Roman" w:hAnsi="Times New Roman"/>
                <w:sz w:val="24"/>
                <w:szCs w:val="24"/>
              </w:rPr>
              <w:t>пособность критически оценивать результаты, полученные отечественными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зарубежными исследователями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A7076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281" w:hanging="281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Самостоятельно формулирует проблему исследования</w:t>
            </w:r>
            <w:proofErr w:type="gramStart"/>
            <w:r w:rsidRPr="00284F46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284F46">
              <w:rPr>
                <w:rFonts w:ascii="Times New Roman" w:hAnsi="Times New Roman"/>
                <w:sz w:val="24"/>
              </w:rPr>
              <w:t xml:space="preserve"> приводит результаты оценки современного состояния исследуемой предметной области.</w:t>
            </w:r>
          </w:p>
          <w:p w14:paraId="5E291856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281" w:hanging="281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Представляет реферат по теме.</w:t>
            </w:r>
          </w:p>
          <w:p w14:paraId="6997814B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281" w:hanging="281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80338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132" w:hanging="135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Полнота и проработанность темы в реферате.</w:t>
            </w:r>
          </w:p>
          <w:p w14:paraId="09B0678B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132" w:hanging="135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Глубина исследования решаемой проблемы.</w:t>
            </w:r>
          </w:p>
          <w:p w14:paraId="4F80FE10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132" w:hanging="135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 xml:space="preserve">Полнота ответов на вопросы экзамена по специальности. </w:t>
            </w:r>
          </w:p>
          <w:p w14:paraId="229F78FE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132" w:hanging="135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284F46" w:rsidRPr="00815C4C" w14:paraId="5294090E" w14:textId="77777777" w:rsidTr="00284F46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53EAA8" w14:textId="77777777" w:rsidR="00284F46" w:rsidRPr="00815C4C" w:rsidRDefault="00284F46" w:rsidP="00284F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15C4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55DF4B7" w14:textId="147F5FBD" w:rsidR="00284F46" w:rsidRPr="00815C4C" w:rsidRDefault="005400F9" w:rsidP="00284F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42A8">
              <w:rPr>
                <w:rFonts w:ascii="Times New Roman" w:hAnsi="Times New Roman"/>
                <w:sz w:val="24"/>
                <w:szCs w:val="24"/>
              </w:rPr>
              <w:t>пособность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81E">
              <w:rPr>
                <w:rFonts w:ascii="Times New Roman" w:hAnsi="Times New Roman"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42A8">
              <w:rPr>
                <w:rFonts w:ascii="Times New Roman" w:hAnsi="Times New Roman"/>
                <w:sz w:val="24"/>
                <w:szCs w:val="24"/>
              </w:rPr>
              <w:t>теоретическую значимость избранной темы научного исследования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1E778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281" w:hanging="281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Самостоятельно формулирует проблему исследования</w:t>
            </w:r>
            <w:proofErr w:type="gramStart"/>
            <w:r w:rsidRPr="00284F46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284F46">
              <w:rPr>
                <w:rFonts w:ascii="Times New Roman" w:hAnsi="Times New Roman"/>
                <w:sz w:val="24"/>
              </w:rPr>
              <w:t xml:space="preserve"> приводит результаты оценки современного состояния исследуемой предметной области.</w:t>
            </w:r>
          </w:p>
          <w:p w14:paraId="4299E260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281" w:hanging="281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Представляет реферат по теме.</w:t>
            </w:r>
          </w:p>
          <w:p w14:paraId="248E596A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281" w:hanging="281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8F780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132" w:hanging="135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Полнота и проработанность темы в реферате.</w:t>
            </w:r>
          </w:p>
          <w:p w14:paraId="670BA19F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132" w:hanging="135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Глубина исследования решаемой проблемы.</w:t>
            </w:r>
          </w:p>
          <w:p w14:paraId="44442C79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132" w:hanging="135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 xml:space="preserve">Полнота ответов на вопросы экзамена по специальности. </w:t>
            </w:r>
          </w:p>
          <w:p w14:paraId="066B0463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132" w:hanging="135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284F46" w:rsidRPr="00815C4C" w14:paraId="59E22947" w14:textId="77777777" w:rsidTr="00284F46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226A2B" w14:textId="77777777" w:rsidR="00284F46" w:rsidRPr="00815C4C" w:rsidRDefault="00284F46" w:rsidP="00284F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15C4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84FB783" w14:textId="13F72719" w:rsidR="00284F46" w:rsidRPr="00815C4C" w:rsidRDefault="005400F9" w:rsidP="00284F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15C4C">
              <w:rPr>
                <w:rFonts w:ascii="Times New Roman" w:hAnsi="Times New Roman"/>
                <w:sz w:val="24"/>
                <w:szCs w:val="24"/>
              </w:rPr>
              <w:t>пособность формализации и постановки задач экономических исследований и анализа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FBF6E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281" w:hanging="281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Самостоятельно формулирует проблему исследования</w:t>
            </w:r>
            <w:proofErr w:type="gramStart"/>
            <w:r w:rsidRPr="00284F46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284F46">
              <w:rPr>
                <w:rFonts w:ascii="Times New Roman" w:hAnsi="Times New Roman"/>
                <w:sz w:val="24"/>
              </w:rPr>
              <w:t xml:space="preserve"> приводит результаты оценки современного состояния исследуемой предметной области.</w:t>
            </w:r>
          </w:p>
          <w:p w14:paraId="299FCA8F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281" w:hanging="281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Представляет реферат по теме.</w:t>
            </w:r>
          </w:p>
          <w:p w14:paraId="722AA37E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281" w:hanging="281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F06EA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132" w:hanging="135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Полнота и проработанность темы в реферате.</w:t>
            </w:r>
          </w:p>
          <w:p w14:paraId="69493FCF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132" w:hanging="135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Глубина исследования решаемой проблемы.</w:t>
            </w:r>
          </w:p>
          <w:p w14:paraId="3A21CB41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132" w:hanging="135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 xml:space="preserve">Полнота ответов на вопросы экзамена по специальности. </w:t>
            </w:r>
          </w:p>
          <w:p w14:paraId="3D7F5B66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132" w:hanging="135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284F46" w:rsidRPr="00815C4C" w14:paraId="06307170" w14:textId="77777777" w:rsidTr="00284F46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44C1E" w14:textId="77777777" w:rsidR="00284F46" w:rsidRPr="00815C4C" w:rsidRDefault="00284F46" w:rsidP="00284F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815C4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6E8F08B" w14:textId="77777777" w:rsidR="00284F46" w:rsidRPr="00815C4C" w:rsidRDefault="00284F46" w:rsidP="00284F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C5">
              <w:rPr>
                <w:rFonts w:ascii="Times New Roman" w:hAnsi="Times New Roman"/>
                <w:sz w:val="24"/>
                <w:szCs w:val="24"/>
              </w:rPr>
              <w:t>способность представлять результаты проведенного исследования научному сообществу в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60CF94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281" w:hanging="281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Самостоятельно формулирует проблему исследования</w:t>
            </w:r>
            <w:proofErr w:type="gramStart"/>
            <w:r w:rsidRPr="00284F46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284F46">
              <w:rPr>
                <w:rFonts w:ascii="Times New Roman" w:hAnsi="Times New Roman"/>
                <w:sz w:val="24"/>
              </w:rPr>
              <w:t xml:space="preserve"> приводит результаты оценки современного состояния исследуемой предметной области.</w:t>
            </w:r>
          </w:p>
          <w:p w14:paraId="7A081463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281" w:hanging="281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Представляет реферат по теме.</w:t>
            </w:r>
          </w:p>
          <w:p w14:paraId="23031FF1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281" w:hanging="281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D16E0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132" w:hanging="135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Полнота и проработанность темы в реферате.</w:t>
            </w:r>
          </w:p>
          <w:p w14:paraId="27935D4D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132" w:hanging="135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Глубина исследования решаемой проблемы.</w:t>
            </w:r>
          </w:p>
          <w:p w14:paraId="5B6F2937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132" w:hanging="135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 xml:space="preserve">Полнота ответов на вопросы экзамена по специальности. </w:t>
            </w:r>
          </w:p>
          <w:p w14:paraId="528CFF71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132" w:hanging="135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284F46" w:rsidRPr="00DF1D94" w14:paraId="7EAFB740" w14:textId="77777777" w:rsidTr="00284F46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1418E" w14:textId="77777777" w:rsidR="00284F46" w:rsidRDefault="00284F46" w:rsidP="00284F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54A">
              <w:rPr>
                <w:rFonts w:ascii="Times New Roman" w:hAnsi="Times New Roman"/>
                <w:sz w:val="24"/>
                <w:szCs w:val="24"/>
              </w:rPr>
              <w:t>ПК-7.2</w:t>
            </w:r>
          </w:p>
          <w:p w14:paraId="7D4CB7E7" w14:textId="77777777" w:rsidR="00284F46" w:rsidRPr="00DF1D94" w:rsidRDefault="00284F46" w:rsidP="00284F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94">
              <w:rPr>
                <w:rFonts w:ascii="Times New Roman" w:hAnsi="Times New Roman"/>
                <w:sz w:val="24"/>
                <w:szCs w:val="24"/>
              </w:rPr>
              <w:t>Формирование способности</w:t>
            </w:r>
            <w:r w:rsidRPr="00284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654A">
              <w:rPr>
                <w:rFonts w:ascii="Times New Roman" w:hAnsi="Times New Roman"/>
                <w:sz w:val="24"/>
                <w:szCs w:val="24"/>
              </w:rPr>
              <w:t xml:space="preserve"> интерпретировать результаты  принятия стратегических решений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381886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281" w:hanging="281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Демонстрирует способность самостоятельно интерпретировать научную проблему, отстаивать свои выводы. Корректно использует методы системного анализа, современные ИКТ при принятии стратегических решений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18D0C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132" w:hanging="135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Глубина исследования решаемой проблемы</w:t>
            </w:r>
          </w:p>
          <w:p w14:paraId="2E5CB9F6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132" w:hanging="135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 xml:space="preserve">Полнота ответов на вопросы зачета по специальности. </w:t>
            </w:r>
          </w:p>
          <w:p w14:paraId="3656F07A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132" w:hanging="135"/>
              <w:textAlignment w:val="baseline"/>
              <w:rPr>
                <w:rFonts w:ascii="Times New Roman" w:hAnsi="Times New Roman"/>
                <w:sz w:val="24"/>
              </w:rPr>
            </w:pPr>
          </w:p>
          <w:p w14:paraId="4054578E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132" w:hanging="135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 w:rsidR="00284F46" w:rsidRPr="00DF1D94" w14:paraId="0F8F9920" w14:textId="77777777" w:rsidTr="00284F46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75636" w14:textId="77777777" w:rsidR="00284F46" w:rsidRDefault="00284F46" w:rsidP="00284F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54A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1654A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14:paraId="4BA31C59" w14:textId="77777777" w:rsidR="00284F46" w:rsidRPr="00DF1D94" w:rsidRDefault="00284F46" w:rsidP="00284F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94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DF1D94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Pr="00284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6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применения прогнозной оценки развития региональных социально-экономических систем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36E27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281" w:hanging="281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>Демонстрирует способность самостоятельно интерпретировать рассчитанные показатели, умеет пользоваться методами их оценки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5B69F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132" w:hanging="135"/>
              <w:textAlignment w:val="baseline"/>
              <w:rPr>
                <w:rFonts w:ascii="Times New Roman" w:hAnsi="Times New Roman"/>
                <w:sz w:val="24"/>
              </w:rPr>
            </w:pPr>
            <w:r w:rsidRPr="00284F46">
              <w:rPr>
                <w:rFonts w:ascii="Times New Roman" w:hAnsi="Times New Roman"/>
                <w:sz w:val="24"/>
              </w:rPr>
              <w:t xml:space="preserve">Достоверный прогноз </w:t>
            </w:r>
            <w:proofErr w:type="gramStart"/>
            <w:r w:rsidRPr="00284F46">
              <w:rPr>
                <w:rFonts w:ascii="Times New Roman" w:hAnsi="Times New Roman"/>
                <w:sz w:val="24"/>
              </w:rPr>
              <w:t>выполнен</w:t>
            </w:r>
            <w:proofErr w:type="gramEnd"/>
            <w:r w:rsidRPr="00284F46">
              <w:rPr>
                <w:rFonts w:ascii="Times New Roman" w:hAnsi="Times New Roman"/>
                <w:sz w:val="24"/>
              </w:rPr>
              <w:t xml:space="preserve"> верно, возможно дальнейшее использование рассчитанных данных</w:t>
            </w:r>
          </w:p>
          <w:p w14:paraId="1DDBAD2F" w14:textId="77777777" w:rsidR="00284F46" w:rsidRPr="00284F46" w:rsidRDefault="00284F46" w:rsidP="00284F4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left="132" w:hanging="135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</w:tbl>
    <w:p w14:paraId="3EF13FF9" w14:textId="77777777" w:rsidR="00284F46" w:rsidRDefault="00284F46" w:rsidP="00151018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6346C" w14:textId="31696E76" w:rsidR="00B7115D" w:rsidRDefault="00B7115D" w:rsidP="00151018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4.3.2 Типовые оценочные средства</w:t>
      </w:r>
    </w:p>
    <w:p w14:paraId="0BF5E030" w14:textId="50EF8F74" w:rsidR="000D2E48" w:rsidRPr="00FD15D5" w:rsidRDefault="00AD5289" w:rsidP="00FD15D5">
      <w:pPr>
        <w:spacing w:line="360" w:lineRule="auto"/>
        <w:ind w:firstLine="0"/>
        <w:rPr>
          <w:rFonts w:ascii="Times New Roman" w:hAnsi="Times New Roman" w:cs="Times New Roman"/>
          <w:b/>
          <w:sz w:val="24"/>
        </w:rPr>
      </w:pPr>
      <w:r w:rsidRPr="00AD5289">
        <w:rPr>
          <w:rFonts w:ascii="Times New Roman" w:hAnsi="Times New Roman" w:cs="Times New Roman"/>
          <w:b/>
          <w:sz w:val="24"/>
        </w:rPr>
        <w:t xml:space="preserve">Перечень вопросов для </w:t>
      </w:r>
      <w:r>
        <w:rPr>
          <w:rFonts w:ascii="Times New Roman" w:hAnsi="Times New Roman" w:cs="Times New Roman"/>
          <w:b/>
          <w:sz w:val="24"/>
        </w:rPr>
        <w:t>з</w:t>
      </w:r>
      <w:r w:rsidRPr="00AD5289">
        <w:rPr>
          <w:rFonts w:ascii="Times New Roman" w:hAnsi="Times New Roman" w:cs="Times New Roman"/>
          <w:b/>
          <w:sz w:val="24"/>
        </w:rPr>
        <w:t>ачета</w:t>
      </w:r>
    </w:p>
    <w:p w14:paraId="3FD96E81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Предмет и подходы к изучению региональной экономики.</w:t>
      </w:r>
    </w:p>
    <w:p w14:paraId="1371253B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Динамика регионального развития. Моделирование процессов развития региональной экономики.</w:t>
      </w:r>
    </w:p>
    <w:p w14:paraId="76ADFE27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lastRenderedPageBreak/>
        <w:t>Региональная экономика как объект управления. Управление региональным развитием. Концепции регионального управления.</w:t>
      </w:r>
    </w:p>
    <w:p w14:paraId="0BFC2771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Факторы развития региональной экономики и реализации региональной политики.</w:t>
      </w:r>
    </w:p>
    <w:p w14:paraId="6381C489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Методология региональной экономики: принципы, подходы, методы и методики.</w:t>
      </w:r>
    </w:p>
    <w:p w14:paraId="045D953D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Системный подход в региональных исследованиях.</w:t>
      </w:r>
    </w:p>
    <w:p w14:paraId="1532F3FE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Инерционный характер развития региональной экономики.</w:t>
      </w:r>
    </w:p>
    <w:p w14:paraId="5EC71EE7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Ресурсное обеспечение регионального развития.</w:t>
      </w:r>
    </w:p>
    <w:p w14:paraId="17F976A3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 xml:space="preserve">Специализация региональной экономики. </w:t>
      </w:r>
      <w:proofErr w:type="spellStart"/>
      <w:r w:rsidRPr="00A43AEC">
        <w:rPr>
          <w:rFonts w:ascii="Times New Roman" w:hAnsi="Times New Roman" w:cs="Times New Roman"/>
          <w:bCs/>
          <w:sz w:val="24"/>
          <w:szCs w:val="24"/>
        </w:rPr>
        <w:t>Комплексообразование</w:t>
      </w:r>
      <w:proofErr w:type="spellEnd"/>
      <w:r w:rsidRPr="00A43AEC">
        <w:rPr>
          <w:rFonts w:ascii="Times New Roman" w:hAnsi="Times New Roman" w:cs="Times New Roman"/>
          <w:bCs/>
          <w:sz w:val="24"/>
          <w:szCs w:val="24"/>
        </w:rPr>
        <w:t xml:space="preserve"> в региональной экономике.</w:t>
      </w:r>
    </w:p>
    <w:p w14:paraId="58490236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Понятие «фактор регионального развития».</w:t>
      </w:r>
    </w:p>
    <w:p w14:paraId="03E6B7E6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Способы выявления и измерения факторов регионального развития.</w:t>
      </w:r>
    </w:p>
    <w:p w14:paraId="4529A3B5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Синергетический эффект воздействия факторов регионального развития.</w:t>
      </w:r>
    </w:p>
    <w:p w14:paraId="697A3696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Внешние и внутренние факторы регионального развития.</w:t>
      </w:r>
    </w:p>
    <w:p w14:paraId="108CFE8C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Организационные формы управления региональным развитием.</w:t>
      </w:r>
    </w:p>
    <w:p w14:paraId="0C0E0379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Формы территориальной организации производительных сил.</w:t>
      </w:r>
    </w:p>
    <w:p w14:paraId="10A7FECB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Субъективные и объективные факторы регионального развития.</w:t>
      </w:r>
    </w:p>
    <w:p w14:paraId="17E67050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Государственное регулирование регионального развития и управление региональным развитием. Субъекты региональной политики.</w:t>
      </w:r>
    </w:p>
    <w:p w14:paraId="7E6F7A3C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Проблемы региональной политики и региональное развитие.</w:t>
      </w:r>
    </w:p>
    <w:p w14:paraId="15B15373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Стратегическое управление и региональное развитие.</w:t>
      </w:r>
    </w:p>
    <w:p w14:paraId="4EDB1BCC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Размещение производительных сил и комплексное освоение территории.</w:t>
      </w:r>
    </w:p>
    <w:p w14:paraId="46C643B7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Противоречия регионального развития.</w:t>
      </w:r>
    </w:p>
    <w:p w14:paraId="3F209ED2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Отраслевая структура региональной экономики.</w:t>
      </w:r>
    </w:p>
    <w:p w14:paraId="6179A1DF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Диспропорции регионального развития.</w:t>
      </w:r>
    </w:p>
    <w:p w14:paraId="1243E213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Приоритеты региональной политики.</w:t>
      </w:r>
    </w:p>
    <w:p w14:paraId="5144A242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Типологический подход в управлении региональным развитием.</w:t>
      </w:r>
    </w:p>
    <w:p w14:paraId="51119006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 xml:space="preserve">Критерии </w:t>
      </w:r>
      <w:proofErr w:type="spellStart"/>
      <w:r w:rsidRPr="00A43AEC">
        <w:rPr>
          <w:rFonts w:ascii="Times New Roman" w:hAnsi="Times New Roman" w:cs="Times New Roman"/>
          <w:bCs/>
          <w:sz w:val="24"/>
          <w:szCs w:val="24"/>
        </w:rPr>
        <w:t>типологизации</w:t>
      </w:r>
      <w:proofErr w:type="spellEnd"/>
      <w:r w:rsidRPr="00A43AEC">
        <w:rPr>
          <w:rFonts w:ascii="Times New Roman" w:hAnsi="Times New Roman" w:cs="Times New Roman"/>
          <w:bCs/>
          <w:sz w:val="24"/>
          <w:szCs w:val="24"/>
        </w:rPr>
        <w:t xml:space="preserve"> регионов.</w:t>
      </w:r>
    </w:p>
    <w:p w14:paraId="29CF0C0D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Эффективность региональной политики. Количественные и качественные измерения эффективности региональной политики.</w:t>
      </w:r>
    </w:p>
    <w:p w14:paraId="070E0859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Методики оценки эффективности управления региональным развитием.</w:t>
      </w:r>
    </w:p>
    <w:p w14:paraId="4062E598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Лучшие практики управления региональным развитием.</w:t>
      </w:r>
    </w:p>
    <w:p w14:paraId="2D0ED8F4" w14:textId="77777777" w:rsidR="00A43AEC" w:rsidRPr="00A43AEC" w:rsidRDefault="00A43AEC" w:rsidP="00A43AEC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AEC">
        <w:rPr>
          <w:rFonts w:ascii="Times New Roman" w:hAnsi="Times New Roman" w:cs="Times New Roman"/>
          <w:bCs/>
          <w:sz w:val="24"/>
          <w:szCs w:val="24"/>
        </w:rPr>
        <w:t>Существующие и формирующиеся типы регионов.</w:t>
      </w:r>
    </w:p>
    <w:p w14:paraId="09DB3504" w14:textId="77777777" w:rsidR="00B7115D" w:rsidRDefault="00B7115D" w:rsidP="00151018">
      <w:pPr>
        <w:spacing w:line="360" w:lineRule="auto"/>
        <w:ind w:firstLine="0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Шкала оценивания.</w:t>
      </w:r>
    </w:p>
    <w:p w14:paraId="2D2F5794" w14:textId="77777777" w:rsidR="00293C19" w:rsidRDefault="00C762BD" w:rsidP="00151018">
      <w:pPr>
        <w:widowControl w:val="0"/>
        <w:suppressAutoHyphens/>
        <w:overflowPunct w:val="0"/>
        <w:autoSpaceDE w:val="0"/>
        <w:autoSpaceDN w:val="0"/>
        <w:spacing w:line="360" w:lineRule="auto"/>
        <w:ind w:firstLine="708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При оценивании используется </w:t>
      </w:r>
      <w:proofErr w:type="spellStart"/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балльно</w:t>
      </w:r>
      <w:proofErr w:type="spellEnd"/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-рейтинговая система, позволяющая осуществлять постоянный мониторинг усвоения студентами учебной программы </w:t>
      </w:r>
      <w:r w:rsidR="00D4753C"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курса во</w:t>
      </w: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время аудиторных занятий, а </w:t>
      </w:r>
      <w:r w:rsidR="00E15421"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также контролировать</w:t>
      </w: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самостоятельную работу обучающихся. В течение семестра во время аудиторных и самостоятельных занятий по освоению дисциплины студент может набрать 60% от общего числа баллов, необходимых для получения соответствующей оценки. Баллы, полученные на экзамене, прибавляются к уже </w:t>
      </w:r>
      <w:proofErr w:type="gramStart"/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заработанным</w:t>
      </w:r>
      <w:proofErr w:type="gramEnd"/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в ходе семестра.</w:t>
      </w:r>
    </w:p>
    <w:p w14:paraId="06EF509C" w14:textId="5511F6A1" w:rsidR="00C762BD" w:rsidRPr="00C762BD" w:rsidRDefault="00C762BD" w:rsidP="00151018">
      <w:pPr>
        <w:widowControl w:val="0"/>
        <w:suppressAutoHyphens/>
        <w:overflowPunct w:val="0"/>
        <w:autoSpaceDE w:val="0"/>
        <w:autoSpaceDN w:val="0"/>
        <w:spacing w:line="360" w:lineRule="auto"/>
        <w:ind w:firstLine="567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Критерии оценки знаний, навыков; описание параметров формирования баллов, присваиваемых во время освоения дисциплины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>:</w:t>
      </w:r>
    </w:p>
    <w:p w14:paraId="0022C7ED" w14:textId="77777777" w:rsidR="00293C19" w:rsidRDefault="00C762BD" w:rsidP="00E541F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Посещаемость лекционных занятий –20 баллов;</w:t>
      </w:r>
    </w:p>
    <w:p w14:paraId="236BE859" w14:textId="0C3FA17C" w:rsidR="00C762BD" w:rsidRPr="00C762BD" w:rsidRDefault="00C762BD" w:rsidP="00E541F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Текущий контроль предусматривает контрольные работы с подведением итогов в баллах – 20 баллов;</w:t>
      </w:r>
    </w:p>
    <w:p w14:paraId="7DBD61EA" w14:textId="77777777" w:rsidR="00C762BD" w:rsidRPr="00C762BD" w:rsidRDefault="00C762BD" w:rsidP="00E541F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Работа на семинарских занятиях (контрольные работы) – 20 баллов;</w:t>
      </w:r>
    </w:p>
    <w:p w14:paraId="65624810" w14:textId="0026AA51" w:rsidR="00C762BD" w:rsidRPr="00C762BD" w:rsidRDefault="00C762BD" w:rsidP="00E541F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Ответ на </w:t>
      </w:r>
      <w:r w:rsidR="001445CA">
        <w:rPr>
          <w:rFonts w:ascii="Times New Roman" w:hAnsi="Times New Roman" w:cs="Times New Roman"/>
          <w:kern w:val="3"/>
          <w:sz w:val="24"/>
          <w:szCs w:val="24"/>
          <w:lang w:eastAsia="ru-RU"/>
        </w:rPr>
        <w:t>экзамен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е </w:t>
      </w: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– до 40 баллов.</w:t>
      </w:r>
    </w:p>
    <w:p w14:paraId="067389F9" w14:textId="77777777" w:rsidR="00C762BD" w:rsidRPr="00C762BD" w:rsidRDefault="00C762BD" w:rsidP="00151018">
      <w:pPr>
        <w:widowControl w:val="0"/>
        <w:suppressAutoHyphens/>
        <w:overflowPunct w:val="0"/>
        <w:autoSpaceDE w:val="0"/>
        <w:autoSpaceDN w:val="0"/>
        <w:spacing w:line="360" w:lineRule="auto"/>
        <w:ind w:firstLine="72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На основании п. 14 Положения о </w:t>
      </w:r>
      <w:proofErr w:type="spellStart"/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балльно</w:t>
      </w:r>
      <w:proofErr w:type="spellEnd"/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-рейтинговой системе оценки знаний обучающихся в РАНХиГС в институте принята следующая шкала перевода оценки из многобалльной системы в </w:t>
      </w:r>
      <w:proofErr w:type="gramStart"/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пятибалльную</w:t>
      </w:r>
      <w:proofErr w:type="gramEnd"/>
      <w:r w:rsidRPr="00C762BD">
        <w:rPr>
          <w:rFonts w:ascii="Times New Roman" w:hAnsi="Times New Roman" w:cs="Times New Roman"/>
          <w:kern w:val="3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235"/>
        <w:gridCol w:w="2764"/>
      </w:tblGrid>
      <w:tr w:rsidR="00C762BD" w:rsidRPr="00C762BD" w14:paraId="489536BB" w14:textId="77777777" w:rsidTr="00151018">
        <w:tc>
          <w:tcPr>
            <w:tcW w:w="3181" w:type="dxa"/>
            <w:vMerge w:val="restart"/>
            <w:shd w:val="clear" w:color="auto" w:fill="auto"/>
          </w:tcPr>
          <w:p w14:paraId="1980C81C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Количество баллов</w:t>
            </w:r>
          </w:p>
        </w:tc>
        <w:tc>
          <w:tcPr>
            <w:tcW w:w="5999" w:type="dxa"/>
            <w:gridSpan w:val="2"/>
            <w:shd w:val="clear" w:color="auto" w:fill="auto"/>
          </w:tcPr>
          <w:p w14:paraId="7C89ABEA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Экзаменационная оценка</w:t>
            </w:r>
          </w:p>
        </w:tc>
      </w:tr>
      <w:tr w:rsidR="00C762BD" w:rsidRPr="00C762BD" w14:paraId="6188365D" w14:textId="77777777" w:rsidTr="00151018">
        <w:tc>
          <w:tcPr>
            <w:tcW w:w="3181" w:type="dxa"/>
            <w:vMerge/>
            <w:shd w:val="clear" w:color="auto" w:fill="auto"/>
          </w:tcPr>
          <w:p w14:paraId="1F616E31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</w:p>
        </w:tc>
        <w:tc>
          <w:tcPr>
            <w:tcW w:w="3235" w:type="dxa"/>
            <w:shd w:val="clear" w:color="auto" w:fill="auto"/>
          </w:tcPr>
          <w:p w14:paraId="77CD0180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прописью</w:t>
            </w:r>
          </w:p>
        </w:tc>
        <w:tc>
          <w:tcPr>
            <w:tcW w:w="2764" w:type="dxa"/>
            <w:shd w:val="clear" w:color="auto" w:fill="auto"/>
          </w:tcPr>
          <w:p w14:paraId="0EBF7215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буквой</w:t>
            </w:r>
          </w:p>
        </w:tc>
      </w:tr>
      <w:tr w:rsidR="00C762BD" w:rsidRPr="00C762BD" w14:paraId="25A3F003" w14:textId="77777777" w:rsidTr="00151018">
        <w:tc>
          <w:tcPr>
            <w:tcW w:w="3181" w:type="dxa"/>
            <w:shd w:val="clear" w:color="auto" w:fill="auto"/>
          </w:tcPr>
          <w:p w14:paraId="419A8A77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86 - 100</w:t>
            </w:r>
          </w:p>
        </w:tc>
        <w:tc>
          <w:tcPr>
            <w:tcW w:w="3235" w:type="dxa"/>
            <w:shd w:val="clear" w:color="auto" w:fill="auto"/>
          </w:tcPr>
          <w:p w14:paraId="60BEDAA9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отлично</w:t>
            </w:r>
          </w:p>
        </w:tc>
        <w:tc>
          <w:tcPr>
            <w:tcW w:w="2764" w:type="dxa"/>
            <w:shd w:val="clear" w:color="auto" w:fill="auto"/>
          </w:tcPr>
          <w:p w14:paraId="14D760A9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А</w:t>
            </w:r>
          </w:p>
        </w:tc>
      </w:tr>
      <w:tr w:rsidR="00C762BD" w:rsidRPr="00C762BD" w14:paraId="290E26C7" w14:textId="77777777" w:rsidTr="00151018">
        <w:tc>
          <w:tcPr>
            <w:tcW w:w="3181" w:type="dxa"/>
            <w:shd w:val="clear" w:color="auto" w:fill="auto"/>
          </w:tcPr>
          <w:p w14:paraId="1D3B7AE9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78 - 85</w:t>
            </w:r>
          </w:p>
        </w:tc>
        <w:tc>
          <w:tcPr>
            <w:tcW w:w="3235" w:type="dxa"/>
            <w:shd w:val="clear" w:color="auto" w:fill="auto"/>
          </w:tcPr>
          <w:p w14:paraId="0DE6EBA1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хорошо</w:t>
            </w:r>
          </w:p>
        </w:tc>
        <w:tc>
          <w:tcPr>
            <w:tcW w:w="2764" w:type="dxa"/>
            <w:shd w:val="clear" w:color="auto" w:fill="auto"/>
          </w:tcPr>
          <w:p w14:paraId="6EEA2EB1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В</w:t>
            </w:r>
          </w:p>
        </w:tc>
      </w:tr>
      <w:tr w:rsidR="00C762BD" w:rsidRPr="00C762BD" w14:paraId="4903F235" w14:textId="77777777" w:rsidTr="00151018">
        <w:tc>
          <w:tcPr>
            <w:tcW w:w="3181" w:type="dxa"/>
            <w:shd w:val="clear" w:color="auto" w:fill="auto"/>
          </w:tcPr>
          <w:p w14:paraId="1EF2581E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66 - 77</w:t>
            </w:r>
          </w:p>
        </w:tc>
        <w:tc>
          <w:tcPr>
            <w:tcW w:w="3235" w:type="dxa"/>
            <w:shd w:val="clear" w:color="auto" w:fill="auto"/>
          </w:tcPr>
          <w:p w14:paraId="522B36BD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хорошо</w:t>
            </w:r>
          </w:p>
        </w:tc>
        <w:tc>
          <w:tcPr>
            <w:tcW w:w="2764" w:type="dxa"/>
            <w:shd w:val="clear" w:color="auto" w:fill="auto"/>
          </w:tcPr>
          <w:p w14:paraId="5EDFC135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val="en-US"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С</w:t>
            </w:r>
          </w:p>
        </w:tc>
      </w:tr>
      <w:tr w:rsidR="00C762BD" w:rsidRPr="00C762BD" w14:paraId="1CB8051C" w14:textId="77777777" w:rsidTr="00151018">
        <w:tc>
          <w:tcPr>
            <w:tcW w:w="3181" w:type="dxa"/>
            <w:shd w:val="clear" w:color="auto" w:fill="auto"/>
          </w:tcPr>
          <w:p w14:paraId="376FC0EF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61 - 65</w:t>
            </w:r>
          </w:p>
        </w:tc>
        <w:tc>
          <w:tcPr>
            <w:tcW w:w="3235" w:type="dxa"/>
            <w:shd w:val="clear" w:color="auto" w:fill="auto"/>
          </w:tcPr>
          <w:p w14:paraId="554956F5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764" w:type="dxa"/>
            <w:shd w:val="clear" w:color="auto" w:fill="auto"/>
          </w:tcPr>
          <w:p w14:paraId="7999CF70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val="en-US"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val="en-US" w:eastAsia="ru-RU"/>
              </w:rPr>
              <w:t>D</w:t>
            </w:r>
          </w:p>
        </w:tc>
      </w:tr>
      <w:tr w:rsidR="00C762BD" w:rsidRPr="00C762BD" w14:paraId="1D41CAA2" w14:textId="77777777" w:rsidTr="00151018">
        <w:tc>
          <w:tcPr>
            <w:tcW w:w="3181" w:type="dxa"/>
            <w:shd w:val="clear" w:color="auto" w:fill="auto"/>
          </w:tcPr>
          <w:p w14:paraId="5AA8BBBE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51 – 60</w:t>
            </w:r>
          </w:p>
        </w:tc>
        <w:tc>
          <w:tcPr>
            <w:tcW w:w="3235" w:type="dxa"/>
            <w:shd w:val="clear" w:color="auto" w:fill="auto"/>
          </w:tcPr>
          <w:p w14:paraId="1637472F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764" w:type="dxa"/>
            <w:shd w:val="clear" w:color="auto" w:fill="auto"/>
          </w:tcPr>
          <w:p w14:paraId="61B2A3C6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val="en-US"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val="en-US" w:eastAsia="ru-RU"/>
              </w:rPr>
              <w:t>E</w:t>
            </w:r>
          </w:p>
        </w:tc>
      </w:tr>
      <w:tr w:rsidR="00C762BD" w:rsidRPr="00C762BD" w14:paraId="334E5F6F" w14:textId="77777777" w:rsidTr="00151018">
        <w:tc>
          <w:tcPr>
            <w:tcW w:w="3181" w:type="dxa"/>
            <w:shd w:val="clear" w:color="auto" w:fill="auto"/>
          </w:tcPr>
          <w:p w14:paraId="00076B51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0 - 50</w:t>
            </w:r>
          </w:p>
        </w:tc>
        <w:tc>
          <w:tcPr>
            <w:tcW w:w="3235" w:type="dxa"/>
            <w:shd w:val="clear" w:color="auto" w:fill="auto"/>
          </w:tcPr>
          <w:p w14:paraId="37ACBA53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764" w:type="dxa"/>
            <w:shd w:val="clear" w:color="auto" w:fill="auto"/>
          </w:tcPr>
          <w:p w14:paraId="7874C8F5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ru-RU"/>
              </w:rPr>
            </w:pPr>
            <w:r w:rsidRPr="00C762BD">
              <w:rPr>
                <w:rFonts w:ascii="Times New Roman" w:hAnsi="Times New Roman" w:cs="Times New Roman"/>
                <w:kern w:val="3"/>
                <w:szCs w:val="24"/>
                <w:lang w:val="en-US" w:eastAsia="ru-RU"/>
              </w:rPr>
              <w:t>EX</w:t>
            </w:r>
          </w:p>
        </w:tc>
      </w:tr>
    </w:tbl>
    <w:p w14:paraId="60AFE5B0" w14:textId="77777777" w:rsidR="008832AF" w:rsidRDefault="008832AF" w:rsidP="008832AF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F8BB1" w14:textId="147A264B" w:rsidR="00AD5289" w:rsidRDefault="00AD5289" w:rsidP="008832AF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p w14:paraId="6A290434" w14:textId="05A00FF7" w:rsidR="00AD5289" w:rsidRPr="00AD5289" w:rsidRDefault="00AD5289" w:rsidP="00AD5289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</w:t>
      </w:r>
      <w:r w:rsidRPr="00AD5289">
        <w:rPr>
          <w:rFonts w:ascii="Times New Roman" w:hAnsi="Times New Roman" w:cs="Times New Roman"/>
          <w:b/>
          <w:bCs/>
          <w:sz w:val="24"/>
          <w:szCs w:val="24"/>
        </w:rPr>
        <w:t xml:space="preserve"> «зачтено»</w:t>
      </w:r>
      <w:r w:rsidRPr="00AD5289">
        <w:rPr>
          <w:rFonts w:ascii="Times New Roman" w:hAnsi="Times New Roman" w:cs="Times New Roman"/>
          <w:bCs/>
          <w:sz w:val="24"/>
          <w:szCs w:val="24"/>
        </w:rPr>
        <w:t xml:space="preserve"> выставляется обучающемуся, если рейтинговая оценка (средний балл) его текущей аттестации по дисциплине входит в данный диапазон.</w:t>
      </w:r>
    </w:p>
    <w:p w14:paraId="42932D8F" w14:textId="77777777" w:rsidR="00AD5289" w:rsidRPr="00AD5289" w:rsidRDefault="00AD5289" w:rsidP="00AD5289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D5289">
        <w:rPr>
          <w:rFonts w:ascii="Times New Roman" w:hAnsi="Times New Roman" w:cs="Times New Roman"/>
          <w:bCs/>
          <w:sz w:val="24"/>
          <w:szCs w:val="24"/>
        </w:rPr>
        <w:t xml:space="preserve">При этом, обучающийся на учебных занятиях и по результатам самостоятельной работы демонстрировал знание материала, грамотно и по существу излагал его, не допускал существенных неточностей в ответе на вопрос, правильно </w:t>
      </w:r>
      <w:proofErr w:type="gramStart"/>
      <w:r w:rsidRPr="00AD5289">
        <w:rPr>
          <w:rFonts w:ascii="Times New Roman" w:hAnsi="Times New Roman" w:cs="Times New Roman"/>
          <w:bCs/>
          <w:sz w:val="24"/>
          <w:szCs w:val="24"/>
        </w:rPr>
        <w:t>применял</w:t>
      </w:r>
      <w:proofErr w:type="gramEnd"/>
      <w:r w:rsidRPr="00AD5289">
        <w:rPr>
          <w:rFonts w:ascii="Times New Roman" w:hAnsi="Times New Roman" w:cs="Times New Roman"/>
          <w:bCs/>
          <w:sz w:val="24"/>
          <w:szCs w:val="24"/>
        </w:rPr>
        <w:t xml:space="preserve"> использовал в ответах учебно-методический материал исходя из специфики практических вопросов и задач, владел необходимыми навыками и приёмами их выполнения.</w:t>
      </w:r>
    </w:p>
    <w:p w14:paraId="2347ABA8" w14:textId="4FF96573" w:rsidR="00AD5289" w:rsidRPr="00AD5289" w:rsidRDefault="00AD5289" w:rsidP="00AD5289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D5289">
        <w:rPr>
          <w:rFonts w:ascii="Times New Roman" w:hAnsi="Times New Roman" w:cs="Times New Roman"/>
          <w:b/>
          <w:bCs/>
          <w:sz w:val="24"/>
          <w:szCs w:val="24"/>
        </w:rPr>
        <w:t>Учебные достижения</w:t>
      </w:r>
      <w:r w:rsidRPr="00AD5289">
        <w:rPr>
          <w:rFonts w:ascii="Times New Roman" w:hAnsi="Times New Roman" w:cs="Times New Roman"/>
          <w:bCs/>
          <w:sz w:val="24"/>
          <w:szCs w:val="24"/>
        </w:rPr>
        <w:t xml:space="preserve"> в семестровый период и результаты рубежного контроля демонстрируют </w:t>
      </w:r>
      <w:r w:rsidRPr="00AD5289">
        <w:rPr>
          <w:rFonts w:ascii="Times New Roman" w:hAnsi="Times New Roman" w:cs="Times New Roman"/>
          <w:b/>
          <w:bCs/>
          <w:sz w:val="24"/>
          <w:szCs w:val="24"/>
        </w:rPr>
        <w:t>высокую /</w:t>
      </w:r>
      <w:r w:rsidRPr="00AD52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5289">
        <w:rPr>
          <w:rFonts w:ascii="Times New Roman" w:hAnsi="Times New Roman" w:cs="Times New Roman"/>
          <w:b/>
          <w:bCs/>
          <w:sz w:val="24"/>
          <w:szCs w:val="24"/>
        </w:rPr>
        <w:t xml:space="preserve">хорошую </w:t>
      </w:r>
      <w:r>
        <w:rPr>
          <w:rFonts w:ascii="Times New Roman" w:hAnsi="Times New Roman" w:cs="Times New Roman"/>
          <w:b/>
          <w:bCs/>
          <w:sz w:val="24"/>
          <w:szCs w:val="24"/>
        </w:rPr>
        <w:t>/ достаточную</w:t>
      </w:r>
      <w:r w:rsidRPr="00AD5289">
        <w:rPr>
          <w:rFonts w:ascii="Times New Roman" w:hAnsi="Times New Roman" w:cs="Times New Roman"/>
          <w:b/>
          <w:bCs/>
          <w:sz w:val="24"/>
          <w:szCs w:val="24"/>
        </w:rPr>
        <w:t xml:space="preserve"> степень овладения программным материалом</w:t>
      </w:r>
      <w:r w:rsidRPr="00AD528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D9D61D" w14:textId="7B0BA705" w:rsidR="00AD5289" w:rsidRPr="00AD5289" w:rsidRDefault="00AD5289" w:rsidP="00AD5289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AD5289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  <w:proofErr w:type="spellEnd"/>
      <w:r w:rsidRPr="00AD528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D5289">
        <w:rPr>
          <w:rFonts w:ascii="Times New Roman" w:hAnsi="Times New Roman" w:cs="Times New Roman"/>
          <w:bCs/>
          <w:sz w:val="24"/>
          <w:szCs w:val="24"/>
        </w:rPr>
        <w:t xml:space="preserve"> выставляется обучающемуся, если рейтинговая оценка (средний балл) его текущей аттестации по дисциплине входит в данный диапазон.</w:t>
      </w:r>
    </w:p>
    <w:p w14:paraId="35F80D73" w14:textId="77777777" w:rsidR="00AD5289" w:rsidRPr="00AD5289" w:rsidRDefault="00AD5289" w:rsidP="00AD5289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D5289">
        <w:rPr>
          <w:rFonts w:ascii="Times New Roman" w:hAnsi="Times New Roman" w:cs="Times New Roman"/>
          <w:bCs/>
          <w:sz w:val="24"/>
          <w:szCs w:val="24"/>
        </w:rPr>
        <w:lastRenderedPageBreak/>
        <w:t>При этом</w:t>
      </w:r>
      <w:proofErr w:type="gramStart"/>
      <w:r w:rsidRPr="00AD5289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AD5289">
        <w:rPr>
          <w:rFonts w:ascii="Times New Roman" w:hAnsi="Times New Roman" w:cs="Times New Roman"/>
          <w:bCs/>
          <w:sz w:val="24"/>
          <w:szCs w:val="24"/>
        </w:rPr>
        <w:t xml:space="preserve"> обучающийся на учебных занятиях и по результатам самостоятельной работы демонстрирует незнание значительной части программного материала, допускает существенные ошибки, неуверенно, с большими затруднениями выполняет практические работы. </w:t>
      </w:r>
    </w:p>
    <w:p w14:paraId="0828B272" w14:textId="77777777" w:rsidR="00AD5289" w:rsidRPr="00AD5289" w:rsidRDefault="00AD5289" w:rsidP="00AD5289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D5289">
        <w:rPr>
          <w:rFonts w:ascii="Times New Roman" w:hAnsi="Times New Roman" w:cs="Times New Roman"/>
          <w:bCs/>
          <w:sz w:val="24"/>
          <w:szCs w:val="24"/>
        </w:rPr>
        <w:t xml:space="preserve">Как правило, «не зачтено» ставится </w:t>
      </w:r>
      <w:proofErr w:type="gramStart"/>
      <w:r w:rsidRPr="00AD5289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AD5289">
        <w:rPr>
          <w:rFonts w:ascii="Times New Roman" w:hAnsi="Times New Roman" w:cs="Times New Roman"/>
          <w:bCs/>
          <w:sz w:val="24"/>
          <w:szCs w:val="24"/>
        </w:rPr>
        <w:t>, которые не могут продолжить обучение без дополнительных занятий по соответствующей дисциплине.</w:t>
      </w:r>
    </w:p>
    <w:p w14:paraId="1C5285B3" w14:textId="77777777" w:rsidR="00AD5289" w:rsidRPr="00AD5289" w:rsidRDefault="00AD5289" w:rsidP="00AD5289">
      <w:pPr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D5289">
        <w:rPr>
          <w:rFonts w:ascii="Times New Roman" w:hAnsi="Times New Roman" w:cs="Times New Roman"/>
          <w:b/>
          <w:bCs/>
          <w:sz w:val="24"/>
          <w:szCs w:val="24"/>
        </w:rPr>
        <w:t>Учебные достижения</w:t>
      </w:r>
      <w:r w:rsidRPr="00AD5289">
        <w:rPr>
          <w:rFonts w:ascii="Times New Roman" w:hAnsi="Times New Roman" w:cs="Times New Roman"/>
          <w:bCs/>
          <w:sz w:val="24"/>
          <w:szCs w:val="24"/>
        </w:rPr>
        <w:t xml:space="preserve"> в семестровый период и результаты рубежного контроля демонстрируют </w:t>
      </w:r>
      <w:r w:rsidRPr="00AD5289">
        <w:rPr>
          <w:rFonts w:ascii="Times New Roman" w:hAnsi="Times New Roman" w:cs="Times New Roman"/>
          <w:b/>
          <w:bCs/>
          <w:sz w:val="24"/>
          <w:szCs w:val="24"/>
        </w:rPr>
        <w:t>невысокую (недостаточную) степень овладения программным материалом</w:t>
      </w:r>
      <w:r w:rsidRPr="00AD528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5FB5E5" w14:textId="77777777" w:rsidR="00B7115D" w:rsidRDefault="00B7115D" w:rsidP="00151018">
      <w:pPr>
        <w:spacing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495319922"/>
      <w:r>
        <w:rPr>
          <w:rFonts w:ascii="Times New Roman" w:hAnsi="Times New Roman" w:cs="Times New Roman"/>
          <w:b/>
          <w:bCs/>
          <w:sz w:val="24"/>
          <w:szCs w:val="24"/>
        </w:rPr>
        <w:t>4.4. Методические материалы</w:t>
      </w:r>
      <w:bookmarkEnd w:id="8"/>
    </w:p>
    <w:p w14:paraId="57D1CC69" w14:textId="77777777" w:rsidR="008832AF" w:rsidRDefault="008832AF" w:rsidP="00151018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832AF">
        <w:rPr>
          <w:rFonts w:ascii="Times New Roman" w:hAnsi="Times New Roman"/>
          <w:sz w:val="24"/>
          <w:szCs w:val="24"/>
        </w:rPr>
        <w:t>Методические материалы описаны в разделе 4.3</w:t>
      </w:r>
      <w:r>
        <w:rPr>
          <w:rFonts w:ascii="Times New Roman" w:hAnsi="Times New Roman"/>
          <w:sz w:val="24"/>
          <w:szCs w:val="24"/>
        </w:rPr>
        <w:t>.</w:t>
      </w:r>
    </w:p>
    <w:p w14:paraId="7953738A" w14:textId="0564F243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 xml:space="preserve"> проводится в форме </w:t>
      </w:r>
      <w:r>
        <w:rPr>
          <w:rFonts w:ascii="Times New Roman" w:hAnsi="Times New Roman"/>
          <w:sz w:val="24"/>
          <w:szCs w:val="24"/>
        </w:rPr>
        <w:t xml:space="preserve">устного ответа на вопросы </w:t>
      </w:r>
      <w:r w:rsidRPr="00806DE6">
        <w:rPr>
          <w:rFonts w:ascii="Times New Roman" w:hAnsi="Times New Roman"/>
          <w:sz w:val="24"/>
          <w:szCs w:val="24"/>
        </w:rPr>
        <w:t xml:space="preserve">билета. На </w:t>
      </w:r>
      <w:r>
        <w:rPr>
          <w:rFonts w:ascii="Times New Roman" w:hAnsi="Times New Roman"/>
          <w:sz w:val="24"/>
          <w:szCs w:val="24"/>
        </w:rPr>
        <w:t xml:space="preserve">зачет </w:t>
      </w:r>
      <w:r w:rsidRPr="00806DE6">
        <w:rPr>
          <w:rFonts w:ascii="Times New Roman" w:hAnsi="Times New Roman"/>
          <w:sz w:val="24"/>
          <w:szCs w:val="24"/>
        </w:rPr>
        <w:t xml:space="preserve">выносится материал в объеме, предусмотренном рабочей программой учебной дисциплины. </w:t>
      </w:r>
    </w:p>
    <w:p w14:paraId="11846F58" w14:textId="2F942670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06DE6">
        <w:rPr>
          <w:rFonts w:ascii="Times New Roman" w:hAnsi="Times New Roman"/>
          <w:sz w:val="24"/>
          <w:szCs w:val="24"/>
        </w:rPr>
        <w:t>илет включает в себя дв</w:t>
      </w:r>
      <w:r>
        <w:rPr>
          <w:rFonts w:ascii="Times New Roman" w:hAnsi="Times New Roman"/>
          <w:sz w:val="24"/>
          <w:szCs w:val="24"/>
        </w:rPr>
        <w:t>а</w:t>
      </w:r>
      <w:r w:rsidRPr="00806D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</w:t>
      </w:r>
      <w:r w:rsidRPr="00806DE6">
        <w:rPr>
          <w:rFonts w:ascii="Times New Roman" w:hAnsi="Times New Roman"/>
          <w:sz w:val="24"/>
          <w:szCs w:val="24"/>
        </w:rPr>
        <w:t xml:space="preserve">. Содержание </w:t>
      </w:r>
      <w:r>
        <w:rPr>
          <w:rFonts w:ascii="Times New Roman" w:hAnsi="Times New Roman"/>
          <w:sz w:val="24"/>
          <w:szCs w:val="24"/>
        </w:rPr>
        <w:t xml:space="preserve">вопросов </w:t>
      </w:r>
      <w:r w:rsidRPr="00806DE6">
        <w:rPr>
          <w:rFonts w:ascii="Times New Roman" w:hAnsi="Times New Roman"/>
          <w:sz w:val="24"/>
          <w:szCs w:val="24"/>
        </w:rPr>
        <w:t>одного билета относится к различным разделам программы с тем, чтобы более полно охватить материал учебной дисциплины.</w:t>
      </w:r>
    </w:p>
    <w:p w14:paraId="20B04056" w14:textId="2886E23E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В процессе подготовки к </w:t>
      </w:r>
      <w:r>
        <w:rPr>
          <w:rFonts w:ascii="Times New Roman" w:hAnsi="Times New Roman"/>
          <w:sz w:val="24"/>
          <w:szCs w:val="24"/>
        </w:rPr>
        <w:t xml:space="preserve">зачету </w:t>
      </w:r>
      <w:r w:rsidRPr="00806DE6">
        <w:rPr>
          <w:rFonts w:ascii="Times New Roman" w:hAnsi="Times New Roman"/>
          <w:sz w:val="24"/>
          <w:szCs w:val="24"/>
        </w:rPr>
        <w:t>организуются консультации для всех учебных групп.</w:t>
      </w:r>
    </w:p>
    <w:p w14:paraId="24A0F404" w14:textId="7CD2759B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Как правило, </w:t>
      </w:r>
      <w:r>
        <w:rPr>
          <w:rFonts w:ascii="Times New Roman" w:hAnsi="Times New Roman"/>
          <w:sz w:val="24"/>
          <w:szCs w:val="24"/>
        </w:rPr>
        <w:t xml:space="preserve">зачет </w:t>
      </w:r>
      <w:r w:rsidRPr="00806DE6">
        <w:rPr>
          <w:rFonts w:ascii="Times New Roman" w:hAnsi="Times New Roman"/>
          <w:sz w:val="24"/>
          <w:szCs w:val="24"/>
        </w:rPr>
        <w:t xml:space="preserve">принимает преподаватель, читавший учебную дисциплину в данной учебной группе. В аудитории, где проводится </w:t>
      </w: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>, одновременно находятся все студенты.</w:t>
      </w:r>
    </w:p>
    <w:p w14:paraId="4DBE0FF3" w14:textId="624A0CEC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Для прохождения </w:t>
      </w: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>а студенту необходимо иметь при себе письменные принадлежности. На подготовку билета отводится 60 минут.</w:t>
      </w:r>
    </w:p>
    <w:p w14:paraId="0F76B698" w14:textId="23BF88E4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Не следует брать на </w:t>
      </w: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 xml:space="preserve"> шпаргалки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806DE6">
        <w:rPr>
          <w:rFonts w:ascii="Times New Roman" w:hAnsi="Times New Roman"/>
          <w:sz w:val="24"/>
          <w:szCs w:val="24"/>
        </w:rPr>
        <w:t xml:space="preserve"> наличие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DE6">
        <w:rPr>
          <w:rFonts w:ascii="Times New Roman" w:hAnsi="Times New Roman"/>
          <w:sz w:val="24"/>
          <w:szCs w:val="24"/>
        </w:rPr>
        <w:t>посторонних материалов влечет за собой получение неудовлетворительной оценки.</w:t>
      </w:r>
    </w:p>
    <w:p w14:paraId="6B0CD3D8" w14:textId="78B561A9" w:rsidR="00C762BD" w:rsidRPr="00372E3B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При возникновении любых неясностей в процессе </w:t>
      </w:r>
      <w:r>
        <w:rPr>
          <w:rFonts w:ascii="Times New Roman" w:hAnsi="Times New Roman"/>
          <w:sz w:val="24"/>
          <w:szCs w:val="24"/>
        </w:rPr>
        <w:t>подготовки к ответу</w:t>
      </w:r>
      <w:r w:rsidRPr="00806DE6">
        <w:rPr>
          <w:rFonts w:ascii="Times New Roman" w:hAnsi="Times New Roman"/>
          <w:sz w:val="24"/>
          <w:szCs w:val="24"/>
        </w:rPr>
        <w:t xml:space="preserve"> следует обращаться с вопросами только к преподавателю. Разрешается пользоваться калькулятором.</w:t>
      </w:r>
    </w:p>
    <w:p w14:paraId="6627F496" w14:textId="3D62FFC7" w:rsidR="00B7115D" w:rsidRDefault="00B7115D" w:rsidP="00151018">
      <w:pPr>
        <w:spacing w:line="360" w:lineRule="auto"/>
        <w:jc w:val="center"/>
        <w:outlineLvl w:val="0"/>
        <w:rPr>
          <w:rFonts w:cs="Times New Roman"/>
        </w:rPr>
      </w:pPr>
      <w:bookmarkStart w:id="9" w:name="_Toc495319923"/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2D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указания для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освоению дисциплины</w:t>
      </w:r>
      <w:bookmarkEnd w:id="9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1277"/>
        <w:gridCol w:w="1417"/>
        <w:gridCol w:w="3117"/>
      </w:tblGrid>
      <w:tr w:rsidR="00806DE6" w:rsidRPr="00FF625A" w14:paraId="3F2112C9" w14:textId="77777777" w:rsidTr="006D77E5">
        <w:trPr>
          <w:trHeight w:val="611"/>
          <w:tblHeader/>
          <w:jc w:val="center"/>
        </w:trPr>
        <w:tc>
          <w:tcPr>
            <w:tcW w:w="2977" w:type="dxa"/>
            <w:vMerge w:val="restart"/>
            <w:vAlign w:val="center"/>
          </w:tcPr>
          <w:p w14:paraId="6996CDD2" w14:textId="77777777" w:rsidR="00806DE6" w:rsidRPr="00FF625A" w:rsidRDefault="00806DE6" w:rsidP="006D7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Наименование темы и</w:t>
            </w:r>
            <w:r>
              <w:rPr>
                <w:rFonts w:ascii="Times New Roman" w:hAnsi="Times New Roman"/>
                <w:sz w:val="24"/>
                <w:szCs w:val="24"/>
              </w:rPr>
              <w:t>ли раздела дисциплины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962D9BD" w14:textId="77777777" w:rsidR="00806DE6" w:rsidRPr="00FF625A" w:rsidRDefault="00806DE6" w:rsidP="006D77E5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Трудоемкость, час.</w:t>
            </w:r>
          </w:p>
        </w:tc>
        <w:tc>
          <w:tcPr>
            <w:tcW w:w="2694" w:type="dxa"/>
            <w:gridSpan w:val="2"/>
          </w:tcPr>
          <w:p w14:paraId="40480971" w14:textId="77777777" w:rsidR="00806DE6" w:rsidRPr="00FF625A" w:rsidRDefault="00806DE6" w:rsidP="006D7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3117" w:type="dxa"/>
            <w:vMerge w:val="restart"/>
            <w:vAlign w:val="center"/>
          </w:tcPr>
          <w:p w14:paraId="269F0F77" w14:textId="77777777" w:rsidR="00806DE6" w:rsidRPr="00FF625A" w:rsidRDefault="00806DE6" w:rsidP="006D7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Вопросы для самопроверки</w:t>
            </w:r>
          </w:p>
        </w:tc>
      </w:tr>
      <w:tr w:rsidR="00806DE6" w:rsidRPr="00FF625A" w14:paraId="3BDB2CB3" w14:textId="77777777" w:rsidTr="006D77E5">
        <w:trPr>
          <w:cantSplit/>
          <w:trHeight w:val="968"/>
          <w:tblHeader/>
          <w:jc w:val="center"/>
        </w:trPr>
        <w:tc>
          <w:tcPr>
            <w:tcW w:w="2977" w:type="dxa"/>
            <w:vMerge/>
          </w:tcPr>
          <w:p w14:paraId="72DA7897" w14:textId="77777777" w:rsidR="00806DE6" w:rsidRPr="00FF625A" w:rsidRDefault="00806DE6" w:rsidP="006D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2513550" w14:textId="77777777" w:rsidR="00806DE6" w:rsidRPr="00FF625A" w:rsidRDefault="00806DE6" w:rsidP="006D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0770CAA" w14:textId="77777777" w:rsidR="00806DE6" w:rsidRPr="00FF625A" w:rsidRDefault="00806DE6" w:rsidP="006D7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625A">
              <w:rPr>
                <w:rFonts w:ascii="Times New Roman" w:hAnsi="Times New Roman"/>
                <w:sz w:val="24"/>
                <w:szCs w:val="24"/>
              </w:rPr>
              <w:t>Основная</w:t>
            </w:r>
            <w:proofErr w:type="gramEnd"/>
            <w:r w:rsidRPr="00FF625A">
              <w:rPr>
                <w:rFonts w:ascii="Times New Roman" w:hAnsi="Times New Roman"/>
                <w:sz w:val="24"/>
                <w:szCs w:val="24"/>
              </w:rPr>
              <w:t xml:space="preserve"> (№ из перечня)</w:t>
            </w:r>
          </w:p>
        </w:tc>
        <w:tc>
          <w:tcPr>
            <w:tcW w:w="1417" w:type="dxa"/>
          </w:tcPr>
          <w:p w14:paraId="322D9DFD" w14:textId="77777777" w:rsidR="00806DE6" w:rsidRPr="00FF625A" w:rsidRDefault="00806DE6" w:rsidP="006D77E5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625A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  <w:proofErr w:type="gramEnd"/>
            <w:r w:rsidRPr="00FF625A">
              <w:rPr>
                <w:rFonts w:ascii="Times New Roman" w:hAnsi="Times New Roman"/>
                <w:sz w:val="24"/>
                <w:szCs w:val="24"/>
              </w:rPr>
              <w:t xml:space="preserve"> (№ из перечня)</w:t>
            </w:r>
          </w:p>
        </w:tc>
        <w:tc>
          <w:tcPr>
            <w:tcW w:w="3117" w:type="dxa"/>
            <w:vMerge/>
          </w:tcPr>
          <w:p w14:paraId="1B12D0A6" w14:textId="77777777" w:rsidR="00806DE6" w:rsidRPr="00FF625A" w:rsidRDefault="00806DE6" w:rsidP="006D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AEC" w:rsidRPr="00FF625A" w14:paraId="4ECE46B4" w14:textId="77777777" w:rsidTr="006D77E5">
        <w:trPr>
          <w:trHeight w:val="330"/>
          <w:jc w:val="center"/>
        </w:trPr>
        <w:tc>
          <w:tcPr>
            <w:tcW w:w="2977" w:type="dxa"/>
          </w:tcPr>
          <w:p w14:paraId="624E91F0" w14:textId="139027DE" w:rsidR="00A43AEC" w:rsidRPr="004F796B" w:rsidRDefault="00A43AEC" w:rsidP="00A43AEC">
            <w:pPr>
              <w:ind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F79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 1. Региональная экономика как объект управления и объект </w:t>
            </w:r>
            <w:r w:rsidRPr="004F79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исследования</w:t>
            </w:r>
          </w:p>
        </w:tc>
        <w:tc>
          <w:tcPr>
            <w:tcW w:w="851" w:type="dxa"/>
            <w:shd w:val="clear" w:color="auto" w:fill="FFFFFF"/>
          </w:tcPr>
          <w:p w14:paraId="7B4185E4" w14:textId="556E25E6" w:rsidR="00A43AEC" w:rsidRPr="00A43AEC" w:rsidRDefault="00A43AEC" w:rsidP="00A43AEC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6/6</w:t>
            </w:r>
          </w:p>
        </w:tc>
        <w:tc>
          <w:tcPr>
            <w:tcW w:w="1277" w:type="dxa"/>
          </w:tcPr>
          <w:p w14:paraId="1BBA76A3" w14:textId="77777777" w:rsidR="00A43AEC" w:rsidRPr="007F2365" w:rsidRDefault="00A43AEC" w:rsidP="00A43AEC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14:paraId="5B6619F7" w14:textId="77777777" w:rsidR="00A43AEC" w:rsidRPr="007F2365" w:rsidRDefault="00A43AEC" w:rsidP="00A43AEC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14:paraId="2CE8D30B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1) Предмет и подходы к изучению региональной экономики.</w:t>
            </w:r>
          </w:p>
          <w:p w14:paraId="7AF51B5E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lastRenderedPageBreak/>
              <w:t>2) Региональная экономика как объект управления. Управление региональным развитием.</w:t>
            </w:r>
          </w:p>
          <w:p w14:paraId="2827E534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3) Динамика регионального развития. Моделирование процессов развития региональной экономики.</w:t>
            </w:r>
          </w:p>
          <w:p w14:paraId="1D90BFB4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4) Концепции регионального управления.</w:t>
            </w:r>
          </w:p>
          <w:p w14:paraId="7B678E62" w14:textId="55171EA0" w:rsidR="00A43AEC" w:rsidRPr="00A43AEC" w:rsidRDefault="00A43AEC" w:rsidP="00A43AEC">
            <w:pPr>
              <w:ind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43AEC">
              <w:rPr>
                <w:rFonts w:ascii="Times New Roman" w:hAnsi="Times New Roman" w:cs="Times New Roman"/>
                <w:sz w:val="24"/>
                <w:szCs w:val="24"/>
              </w:rPr>
              <w:t>5) Факторы развития региональной экономики и реализации региональной политики.</w:t>
            </w:r>
          </w:p>
        </w:tc>
      </w:tr>
      <w:tr w:rsidR="00A43AEC" w:rsidRPr="00FF625A" w14:paraId="0468B4B6" w14:textId="77777777" w:rsidTr="006D77E5">
        <w:trPr>
          <w:trHeight w:val="330"/>
          <w:jc w:val="center"/>
        </w:trPr>
        <w:tc>
          <w:tcPr>
            <w:tcW w:w="2977" w:type="dxa"/>
          </w:tcPr>
          <w:p w14:paraId="5A7B4008" w14:textId="1C562560" w:rsidR="00A43AEC" w:rsidRPr="004F796B" w:rsidRDefault="00A43AEC" w:rsidP="00A43AEC">
            <w:pPr>
              <w:ind w:firstLine="0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x-none"/>
              </w:rPr>
            </w:pPr>
            <w:r w:rsidRPr="004F796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Тема 2. Методы региональных экономических исследований</w:t>
            </w:r>
          </w:p>
        </w:tc>
        <w:tc>
          <w:tcPr>
            <w:tcW w:w="851" w:type="dxa"/>
            <w:shd w:val="clear" w:color="auto" w:fill="FFFFFF"/>
          </w:tcPr>
          <w:p w14:paraId="4554482D" w14:textId="7DB0D9C5" w:rsidR="00A43AEC" w:rsidRPr="00A43AEC" w:rsidRDefault="00A43AEC" w:rsidP="00A43AEC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lang w:eastAsia="ru-RU"/>
              </w:rPr>
            </w:pPr>
            <w:r w:rsidRPr="00A43AEC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277" w:type="dxa"/>
          </w:tcPr>
          <w:p w14:paraId="4D61B4F2" w14:textId="77777777" w:rsidR="00A43AEC" w:rsidRPr="007F2365" w:rsidRDefault="00A43AEC" w:rsidP="00A43AEC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14:paraId="38679682" w14:textId="77777777" w:rsidR="00A43AEC" w:rsidRPr="007F2365" w:rsidRDefault="00A43AEC" w:rsidP="00A43AEC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14:paraId="72FECFD7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1) Методология региональной экономики: принципы, подходы, методы и методики.</w:t>
            </w:r>
          </w:p>
          <w:p w14:paraId="347864A4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2) Системный подход в региональных исследованиях.</w:t>
            </w:r>
          </w:p>
          <w:p w14:paraId="09B9B309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3) Инерционный характер развития региональной экономики.</w:t>
            </w:r>
          </w:p>
          <w:p w14:paraId="34161060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4) Ресурсное обеспечение регионального развития.</w:t>
            </w:r>
          </w:p>
          <w:p w14:paraId="2BAC19DB" w14:textId="4D7EFDE1" w:rsidR="00A43AEC" w:rsidRPr="00A43AEC" w:rsidRDefault="00A43AEC" w:rsidP="00A43AEC">
            <w:pPr>
              <w:ind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43AEC">
              <w:rPr>
                <w:rFonts w:ascii="Times New Roman" w:hAnsi="Times New Roman" w:cs="Times New Roman"/>
                <w:sz w:val="24"/>
                <w:szCs w:val="24"/>
              </w:rPr>
              <w:t xml:space="preserve">5) Специализация региональной экономики. </w:t>
            </w:r>
            <w:proofErr w:type="spellStart"/>
            <w:r w:rsidRPr="00A43AEC">
              <w:rPr>
                <w:rFonts w:ascii="Times New Roman" w:hAnsi="Times New Roman" w:cs="Times New Roman"/>
                <w:sz w:val="24"/>
                <w:szCs w:val="24"/>
              </w:rPr>
              <w:t>Комплексообразование</w:t>
            </w:r>
            <w:proofErr w:type="spellEnd"/>
            <w:r w:rsidRPr="00A43AEC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региональной экономике.</w:t>
            </w:r>
          </w:p>
        </w:tc>
      </w:tr>
      <w:tr w:rsidR="00A43AEC" w:rsidRPr="00FF625A" w14:paraId="62BB8613" w14:textId="77777777" w:rsidTr="006D77E5">
        <w:trPr>
          <w:trHeight w:val="330"/>
          <w:jc w:val="center"/>
        </w:trPr>
        <w:tc>
          <w:tcPr>
            <w:tcW w:w="2977" w:type="dxa"/>
          </w:tcPr>
          <w:p w14:paraId="3FE96EE7" w14:textId="2FE4906B" w:rsidR="00A43AEC" w:rsidRPr="004F796B" w:rsidRDefault="00A43AEC" w:rsidP="00A43AEC">
            <w:pPr>
              <w:ind w:firstLine="0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x-none"/>
              </w:rPr>
            </w:pPr>
            <w:r w:rsidRPr="004F796B">
              <w:rPr>
                <w:rFonts w:ascii="Times New Roman" w:hAnsi="Times New Roman"/>
                <w:sz w:val="24"/>
                <w:szCs w:val="24"/>
                <w:lang w:eastAsia="ru-RU"/>
              </w:rPr>
              <w:t>Тема 3. Факторы и формы регионального развития</w:t>
            </w:r>
          </w:p>
        </w:tc>
        <w:tc>
          <w:tcPr>
            <w:tcW w:w="851" w:type="dxa"/>
            <w:shd w:val="clear" w:color="auto" w:fill="FFFFFF"/>
          </w:tcPr>
          <w:p w14:paraId="79506403" w14:textId="049F4604" w:rsidR="00A43AEC" w:rsidRPr="00A43AEC" w:rsidRDefault="00A43AEC" w:rsidP="00A43AEC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lang w:eastAsia="ru-RU"/>
              </w:rPr>
            </w:pPr>
            <w:r w:rsidRPr="00A43AEC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277" w:type="dxa"/>
          </w:tcPr>
          <w:p w14:paraId="1C19CDF7" w14:textId="77777777" w:rsidR="00A43AEC" w:rsidRPr="007F2365" w:rsidRDefault="00A43AEC" w:rsidP="00A43AEC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14:paraId="24FF2E69" w14:textId="77777777" w:rsidR="00A43AEC" w:rsidRPr="007F2365" w:rsidRDefault="00A43AEC" w:rsidP="00A43AEC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14:paraId="1BDE73C3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1) Понятие «фактор регионального развития».</w:t>
            </w:r>
          </w:p>
          <w:p w14:paraId="400BBD35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2) Способы выявления и измерения факторов регионального развития.</w:t>
            </w:r>
          </w:p>
          <w:p w14:paraId="1D666B07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3) Синергетический эффект воздействия факторов регионального развития.</w:t>
            </w:r>
          </w:p>
          <w:p w14:paraId="7D24BE09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4) Внешние и внутренние факторы регионального развития.</w:t>
            </w:r>
          </w:p>
          <w:p w14:paraId="059B5EF4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5) Организационные формы управления региональным развитием.</w:t>
            </w:r>
          </w:p>
          <w:p w14:paraId="7B1EAC0E" w14:textId="34965789" w:rsidR="00A43AEC" w:rsidRPr="00A43AEC" w:rsidRDefault="00A43AEC" w:rsidP="00A43AEC">
            <w:pPr>
              <w:ind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43AEC">
              <w:rPr>
                <w:rFonts w:ascii="Times New Roman" w:hAnsi="Times New Roman" w:cs="Times New Roman"/>
                <w:sz w:val="24"/>
                <w:szCs w:val="24"/>
              </w:rPr>
              <w:t xml:space="preserve">6) Формы территориальной организации </w:t>
            </w:r>
            <w:r w:rsidRPr="00A4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производительных сил.</w:t>
            </w:r>
          </w:p>
        </w:tc>
      </w:tr>
      <w:tr w:rsidR="00A43AEC" w:rsidRPr="00FF625A" w14:paraId="5E812FF1" w14:textId="77777777" w:rsidTr="006D77E5">
        <w:trPr>
          <w:trHeight w:val="330"/>
          <w:jc w:val="center"/>
        </w:trPr>
        <w:tc>
          <w:tcPr>
            <w:tcW w:w="2977" w:type="dxa"/>
          </w:tcPr>
          <w:p w14:paraId="4F1383CF" w14:textId="6E8529B7" w:rsidR="00A43AEC" w:rsidRPr="004F796B" w:rsidRDefault="00A43AEC" w:rsidP="00A43AEC">
            <w:pPr>
              <w:ind w:firstLine="0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x-none"/>
              </w:rPr>
            </w:pPr>
            <w:r w:rsidRPr="004F79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Тема 4. Факторы развития р</w:t>
            </w:r>
            <w:r w:rsidRPr="004F796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егиональной экономики и региональная политика</w:t>
            </w:r>
          </w:p>
        </w:tc>
        <w:tc>
          <w:tcPr>
            <w:tcW w:w="851" w:type="dxa"/>
            <w:shd w:val="clear" w:color="auto" w:fill="FFFFFF"/>
          </w:tcPr>
          <w:p w14:paraId="3AB46E2C" w14:textId="6D4DCD35" w:rsidR="00A43AEC" w:rsidRPr="00A43AEC" w:rsidRDefault="00A43AEC" w:rsidP="00A43AEC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lang w:eastAsia="ru-RU"/>
              </w:rPr>
            </w:pPr>
            <w:r w:rsidRPr="00A43AEC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277" w:type="dxa"/>
          </w:tcPr>
          <w:p w14:paraId="36F35CE2" w14:textId="77777777" w:rsidR="00A43AEC" w:rsidRPr="007F2365" w:rsidRDefault="00A43AEC" w:rsidP="00A43AEC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14:paraId="313F2E35" w14:textId="77777777" w:rsidR="00A43AEC" w:rsidRPr="007F2365" w:rsidRDefault="00A43AEC" w:rsidP="00A43AEC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14:paraId="06A8F2A6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1) Субъективные и объективные факторы регионального развития.</w:t>
            </w:r>
          </w:p>
          <w:p w14:paraId="1A716F8C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2) Государственное регулирование регионального развития.</w:t>
            </w:r>
          </w:p>
          <w:p w14:paraId="0CD10BE7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3) Управление региональным развитием. Субъекты региональной политики.</w:t>
            </w:r>
          </w:p>
          <w:p w14:paraId="4AC25FAE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4) Проблемы региональной политики и региональное развитие.</w:t>
            </w:r>
          </w:p>
          <w:p w14:paraId="30BD054D" w14:textId="74D3AB64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kern w:val="3"/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5) Стратегическое управление и региональное развитие.</w:t>
            </w:r>
          </w:p>
        </w:tc>
      </w:tr>
      <w:tr w:rsidR="00A43AEC" w:rsidRPr="00FF625A" w14:paraId="155364F1" w14:textId="77777777" w:rsidTr="006D77E5">
        <w:trPr>
          <w:trHeight w:val="330"/>
          <w:jc w:val="center"/>
        </w:trPr>
        <w:tc>
          <w:tcPr>
            <w:tcW w:w="2977" w:type="dxa"/>
          </w:tcPr>
          <w:p w14:paraId="6C1E7838" w14:textId="3B5438CF" w:rsidR="00A43AEC" w:rsidRPr="004F796B" w:rsidRDefault="00A43AEC" w:rsidP="00A43AE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96B"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r w:rsidRPr="004F796B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Тенденции развития региональной экономики России</w:t>
            </w:r>
          </w:p>
        </w:tc>
        <w:tc>
          <w:tcPr>
            <w:tcW w:w="851" w:type="dxa"/>
            <w:shd w:val="clear" w:color="auto" w:fill="FFFFFF"/>
          </w:tcPr>
          <w:p w14:paraId="67F6F760" w14:textId="5CC66E93" w:rsidR="00A43AEC" w:rsidRPr="00A43AEC" w:rsidRDefault="00A43AEC" w:rsidP="00A43AEC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lang w:eastAsia="ru-RU"/>
              </w:rPr>
            </w:pPr>
            <w:r w:rsidRPr="00A43AEC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277" w:type="dxa"/>
          </w:tcPr>
          <w:p w14:paraId="087D019C" w14:textId="12EC5E66" w:rsidR="00A43AEC" w:rsidRPr="007F2365" w:rsidRDefault="00A43AEC" w:rsidP="00A43AEC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14:paraId="3EB36815" w14:textId="10EE28C1" w:rsidR="00A43AEC" w:rsidRPr="007F2365" w:rsidRDefault="00A43AEC" w:rsidP="00A43AEC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14:paraId="52379EDE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1) Современное состояние региональной экономики.</w:t>
            </w:r>
          </w:p>
          <w:p w14:paraId="3AD69EF0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2) Размещение производительных сил и комплексное освоение территории.</w:t>
            </w:r>
          </w:p>
          <w:p w14:paraId="569C336E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3) Противоречия регионального развития.</w:t>
            </w:r>
          </w:p>
          <w:p w14:paraId="416DDF6C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4) Отраслевая структура региональной экономики.</w:t>
            </w:r>
          </w:p>
          <w:p w14:paraId="2F21119F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5) Диспропорции регионального развития.</w:t>
            </w:r>
          </w:p>
          <w:p w14:paraId="03ACC021" w14:textId="22ADBD02" w:rsidR="00A43AEC" w:rsidRPr="00A43AEC" w:rsidRDefault="00A43AEC" w:rsidP="00A43AEC">
            <w:pPr>
              <w:ind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43AEC">
              <w:rPr>
                <w:rFonts w:ascii="Times New Roman" w:hAnsi="Times New Roman" w:cs="Times New Roman"/>
                <w:sz w:val="24"/>
                <w:szCs w:val="24"/>
              </w:rPr>
              <w:t>6) Приоритеты региональной политики.</w:t>
            </w:r>
          </w:p>
        </w:tc>
      </w:tr>
      <w:tr w:rsidR="00A43AEC" w:rsidRPr="00FF625A" w14:paraId="5783DE46" w14:textId="77777777" w:rsidTr="006D77E5">
        <w:trPr>
          <w:trHeight w:val="330"/>
          <w:jc w:val="center"/>
        </w:trPr>
        <w:tc>
          <w:tcPr>
            <w:tcW w:w="2977" w:type="dxa"/>
          </w:tcPr>
          <w:p w14:paraId="132C5E94" w14:textId="78F31385" w:rsidR="00A43AEC" w:rsidRPr="004F796B" w:rsidRDefault="00A43AEC" w:rsidP="00A43A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796B">
              <w:rPr>
                <w:rFonts w:ascii="Times New Roman" w:hAnsi="Times New Roman"/>
                <w:sz w:val="24"/>
                <w:szCs w:val="24"/>
              </w:rPr>
              <w:t xml:space="preserve">Тема 6. Факторы регионального развития и типологии регионов </w:t>
            </w:r>
          </w:p>
        </w:tc>
        <w:tc>
          <w:tcPr>
            <w:tcW w:w="851" w:type="dxa"/>
            <w:shd w:val="clear" w:color="auto" w:fill="FFFFFF"/>
          </w:tcPr>
          <w:p w14:paraId="28351D92" w14:textId="438CF536" w:rsidR="00A43AEC" w:rsidRPr="00A43AEC" w:rsidRDefault="00A43AEC" w:rsidP="00A43AEC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lang w:eastAsia="ru-RU"/>
              </w:rPr>
            </w:pPr>
            <w:r w:rsidRPr="00A43AEC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277" w:type="dxa"/>
          </w:tcPr>
          <w:p w14:paraId="18BC40A9" w14:textId="1C986695" w:rsidR="00A43AEC" w:rsidRPr="007F2365" w:rsidRDefault="00A43AEC" w:rsidP="00A43AEC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14:paraId="090945FA" w14:textId="1DA42917" w:rsidR="00A43AEC" w:rsidRPr="007F2365" w:rsidRDefault="00A43AEC" w:rsidP="00A43AEC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14:paraId="7E38AAB3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1) Типологический подход в управлении региональным развитием.</w:t>
            </w:r>
          </w:p>
          <w:p w14:paraId="5EF97EF9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 xml:space="preserve">2) Критерии </w:t>
            </w:r>
            <w:proofErr w:type="spellStart"/>
            <w:r w:rsidRPr="00A43AEC">
              <w:rPr>
                <w:sz w:val="24"/>
                <w:szCs w:val="24"/>
              </w:rPr>
              <w:t>типологизации</w:t>
            </w:r>
            <w:proofErr w:type="spellEnd"/>
            <w:r w:rsidRPr="00A43AEC">
              <w:rPr>
                <w:sz w:val="24"/>
                <w:szCs w:val="24"/>
              </w:rPr>
              <w:t xml:space="preserve"> регионов.</w:t>
            </w:r>
          </w:p>
          <w:p w14:paraId="248910AB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3) Эффективность региональной политики.</w:t>
            </w:r>
          </w:p>
          <w:p w14:paraId="39512D6A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4) Количественные и качественные измерения эффективности региональной политики.</w:t>
            </w:r>
          </w:p>
          <w:p w14:paraId="7A48054F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>5) Методики оценки эффективности управления региональным развитием.</w:t>
            </w:r>
          </w:p>
          <w:p w14:paraId="3800A4AE" w14:textId="77777777" w:rsidR="00A43AEC" w:rsidRPr="00A43AEC" w:rsidRDefault="00A43AEC" w:rsidP="00A43AEC">
            <w:pPr>
              <w:pStyle w:val="23"/>
              <w:spacing w:after="0" w:line="240" w:lineRule="auto"/>
              <w:jc w:val="both"/>
              <w:rPr>
                <w:sz w:val="24"/>
                <w:szCs w:val="24"/>
              </w:rPr>
            </w:pPr>
            <w:r w:rsidRPr="00A43AEC">
              <w:rPr>
                <w:sz w:val="24"/>
                <w:szCs w:val="24"/>
              </w:rPr>
              <w:t xml:space="preserve">6) Лучшие практики </w:t>
            </w:r>
            <w:r w:rsidRPr="00A43AEC">
              <w:rPr>
                <w:sz w:val="24"/>
                <w:szCs w:val="24"/>
              </w:rPr>
              <w:lastRenderedPageBreak/>
              <w:t>управления региональным развитием.</w:t>
            </w:r>
          </w:p>
          <w:p w14:paraId="43CE2C3C" w14:textId="0BBA8028" w:rsidR="00A43AEC" w:rsidRPr="00A43AEC" w:rsidRDefault="00A43AEC" w:rsidP="00A43AEC">
            <w:pPr>
              <w:ind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43AEC">
              <w:rPr>
                <w:rFonts w:ascii="Times New Roman" w:hAnsi="Times New Roman" w:cs="Times New Roman"/>
                <w:sz w:val="24"/>
                <w:szCs w:val="24"/>
              </w:rPr>
              <w:t>7) Существующие и формирующиеся типы регионов.</w:t>
            </w:r>
          </w:p>
        </w:tc>
      </w:tr>
    </w:tbl>
    <w:p w14:paraId="22625D10" w14:textId="695639BB" w:rsidR="00B7115D" w:rsidRDefault="0043422F" w:rsidP="004C108F">
      <w:pPr>
        <w:tabs>
          <w:tab w:val="left" w:pos="0"/>
          <w:tab w:val="left" w:pos="540"/>
        </w:tabs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495319924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D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 xml:space="preserve">Учебная литература и ресурсы информационно-телекоммуникационной сети </w:t>
      </w:r>
      <w:r w:rsidR="00C762B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r w:rsidR="00C762B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, включая перечень учебно-методического обеспечения для самостоятельной работы обучающихся по дисциплине</w:t>
      </w:r>
      <w:bookmarkEnd w:id="10"/>
    </w:p>
    <w:p w14:paraId="0DC4CF48" w14:textId="49FD2A73" w:rsidR="002D44E3" w:rsidRPr="002D44E3" w:rsidRDefault="002D44E3" w:rsidP="002D44E3">
      <w:pPr>
        <w:spacing w:line="360" w:lineRule="auto"/>
        <w:rPr>
          <w:rFonts w:ascii="Times New Roman" w:hAnsi="Times New Roman" w:cs="Times New Roman"/>
        </w:rPr>
      </w:pPr>
      <w:r w:rsidRPr="002D44E3">
        <w:rPr>
          <w:rFonts w:ascii="Times New Roman" w:hAnsi="Times New Roman" w:cs="Times New Roman"/>
          <w:bCs/>
          <w:sz w:val="24"/>
          <w:szCs w:val="24"/>
        </w:rPr>
        <w:t>Все источники взаимозаменяемые.</w:t>
      </w:r>
    </w:p>
    <w:p w14:paraId="3298EB95" w14:textId="77777777" w:rsidR="00B7115D" w:rsidRPr="004C108F" w:rsidRDefault="00B7115D" w:rsidP="004C108F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495319925"/>
      <w:r w:rsidRPr="004C108F">
        <w:rPr>
          <w:rFonts w:ascii="Times New Roman" w:hAnsi="Times New Roman" w:cs="Times New Roman"/>
          <w:b/>
          <w:sz w:val="24"/>
          <w:szCs w:val="24"/>
        </w:rPr>
        <w:t>6.1. Основная литература.</w:t>
      </w:r>
      <w:bookmarkEnd w:id="11"/>
    </w:p>
    <w:p w14:paraId="3DD8FD71" w14:textId="77777777" w:rsidR="009356A7" w:rsidRPr="00F2768A" w:rsidRDefault="009356A7" w:rsidP="009356A7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56A7">
        <w:rPr>
          <w:rFonts w:ascii="Times New Roman" w:hAnsi="Times New Roman" w:cs="Times New Roman"/>
          <w:sz w:val="24"/>
          <w:szCs w:val="24"/>
        </w:rPr>
        <w:t>Агийон</w:t>
      </w:r>
      <w:proofErr w:type="spellEnd"/>
      <w:r w:rsidRPr="009356A7">
        <w:rPr>
          <w:rFonts w:ascii="Times New Roman" w:hAnsi="Times New Roman" w:cs="Times New Roman"/>
          <w:sz w:val="24"/>
          <w:szCs w:val="24"/>
        </w:rPr>
        <w:t xml:space="preserve">, Филипп. Экономический рост, неравенство и глобализация: теория, история и полит. практика / Филипп </w:t>
      </w:r>
      <w:proofErr w:type="spellStart"/>
      <w:r w:rsidRPr="009356A7">
        <w:rPr>
          <w:rFonts w:ascii="Times New Roman" w:hAnsi="Times New Roman" w:cs="Times New Roman"/>
          <w:sz w:val="24"/>
          <w:szCs w:val="24"/>
        </w:rPr>
        <w:t>Агийон</w:t>
      </w:r>
      <w:proofErr w:type="spellEnd"/>
      <w:r w:rsidRPr="009356A7">
        <w:rPr>
          <w:rFonts w:ascii="Times New Roman" w:hAnsi="Times New Roman" w:cs="Times New Roman"/>
          <w:sz w:val="24"/>
          <w:szCs w:val="24"/>
        </w:rPr>
        <w:t>, Джеффри Уильямсон ; пер. с англ. Юлии Набатовой ; Рос. акад. нар. хоз-ва и гос. службы при Президенте</w:t>
      </w:r>
      <w:proofErr w:type="gramStart"/>
      <w:r w:rsidRPr="009356A7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9356A7">
        <w:rPr>
          <w:rFonts w:ascii="Times New Roman" w:hAnsi="Times New Roman" w:cs="Times New Roman"/>
          <w:sz w:val="24"/>
          <w:szCs w:val="24"/>
        </w:rPr>
        <w:t>ос. Федерации. - М.</w:t>
      </w:r>
      <w:proofErr w:type="gramStart"/>
      <w:r w:rsidRPr="009356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56A7">
        <w:rPr>
          <w:rFonts w:ascii="Times New Roman" w:hAnsi="Times New Roman" w:cs="Times New Roman"/>
          <w:sz w:val="24"/>
          <w:szCs w:val="24"/>
        </w:rPr>
        <w:t xml:space="preserve"> Изд-во "Дело" РАНХиГС, 2015. - 287 c.</w:t>
      </w:r>
    </w:p>
    <w:p w14:paraId="487FB75C" w14:textId="77777777" w:rsidR="009356A7" w:rsidRPr="009356A7" w:rsidRDefault="009356A7" w:rsidP="009356A7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56A7">
        <w:rPr>
          <w:rFonts w:ascii="Times New Roman" w:hAnsi="Times New Roman" w:cs="Times New Roman"/>
          <w:sz w:val="24"/>
          <w:szCs w:val="24"/>
        </w:rPr>
        <w:t>Макализ</w:t>
      </w:r>
      <w:proofErr w:type="spellEnd"/>
      <w:r w:rsidRPr="009356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6A7">
        <w:rPr>
          <w:rFonts w:ascii="Times New Roman" w:hAnsi="Times New Roman" w:cs="Times New Roman"/>
          <w:sz w:val="24"/>
          <w:szCs w:val="24"/>
        </w:rPr>
        <w:t>Дермот</w:t>
      </w:r>
      <w:proofErr w:type="spellEnd"/>
      <w:r w:rsidRPr="009356A7">
        <w:rPr>
          <w:rFonts w:ascii="Times New Roman" w:hAnsi="Times New Roman" w:cs="Times New Roman"/>
          <w:sz w:val="24"/>
          <w:szCs w:val="24"/>
        </w:rPr>
        <w:t xml:space="preserve">. Экономика бизнеса : конкуренция, </w:t>
      </w:r>
      <w:proofErr w:type="spellStart"/>
      <w:r w:rsidRPr="009356A7">
        <w:rPr>
          <w:rFonts w:ascii="Times New Roman" w:hAnsi="Times New Roman" w:cs="Times New Roman"/>
          <w:sz w:val="24"/>
          <w:szCs w:val="24"/>
        </w:rPr>
        <w:t>макростабильность</w:t>
      </w:r>
      <w:proofErr w:type="spellEnd"/>
      <w:r w:rsidRPr="009356A7">
        <w:rPr>
          <w:rFonts w:ascii="Times New Roman" w:hAnsi="Times New Roman" w:cs="Times New Roman"/>
          <w:sz w:val="24"/>
          <w:szCs w:val="24"/>
        </w:rPr>
        <w:t xml:space="preserve"> и глобализация [Электронный ресурс] / Д. </w:t>
      </w:r>
      <w:proofErr w:type="spellStart"/>
      <w:r w:rsidRPr="009356A7">
        <w:rPr>
          <w:rFonts w:ascii="Times New Roman" w:hAnsi="Times New Roman" w:cs="Times New Roman"/>
          <w:sz w:val="24"/>
          <w:szCs w:val="24"/>
        </w:rPr>
        <w:t>Макализ</w:t>
      </w:r>
      <w:proofErr w:type="spellEnd"/>
      <w:r w:rsidRPr="009356A7">
        <w:rPr>
          <w:rFonts w:ascii="Times New Roman" w:hAnsi="Times New Roman" w:cs="Times New Roman"/>
          <w:sz w:val="24"/>
          <w:szCs w:val="24"/>
        </w:rPr>
        <w:t xml:space="preserve"> ; пер. с англ. О. А. Самошкиной. - 2-е изд. - Электрон</w:t>
      </w:r>
      <w:proofErr w:type="gramStart"/>
      <w:r w:rsidRPr="009356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5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56A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356A7">
        <w:rPr>
          <w:rFonts w:ascii="Times New Roman" w:hAnsi="Times New Roman" w:cs="Times New Roman"/>
          <w:sz w:val="24"/>
          <w:szCs w:val="24"/>
        </w:rPr>
        <w:t>ан. - М.</w:t>
      </w:r>
      <w:proofErr w:type="gramStart"/>
      <w:r w:rsidRPr="009356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56A7">
        <w:rPr>
          <w:rFonts w:ascii="Times New Roman" w:hAnsi="Times New Roman" w:cs="Times New Roman"/>
          <w:sz w:val="24"/>
          <w:szCs w:val="24"/>
        </w:rPr>
        <w:t xml:space="preserve"> БИНОМ. Лаборатория знаний, 2012. - 695 c. </w:t>
      </w:r>
    </w:p>
    <w:p w14:paraId="279CBEE9" w14:textId="77777777" w:rsidR="009356A7" w:rsidRPr="00F2768A" w:rsidRDefault="009356A7" w:rsidP="00B812D9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2D9">
        <w:rPr>
          <w:rFonts w:ascii="Times New Roman" w:hAnsi="Times New Roman" w:cs="Times New Roman"/>
          <w:sz w:val="24"/>
          <w:szCs w:val="24"/>
        </w:rPr>
        <w:t>Региональная экономика и управление развитием территорий [Электронный ресурс] : учебник и практикум для бакалавриата и магистратуры / И. Н. Ильина [и др.] ; под общ</w:t>
      </w:r>
      <w:proofErr w:type="gramStart"/>
      <w:r w:rsidRPr="00B812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2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2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812D9">
        <w:rPr>
          <w:rFonts w:ascii="Times New Roman" w:hAnsi="Times New Roman" w:cs="Times New Roman"/>
          <w:sz w:val="24"/>
          <w:szCs w:val="24"/>
        </w:rPr>
        <w:t xml:space="preserve">ед. Ф. Т. Прокопова ; Нац. </w:t>
      </w:r>
      <w:proofErr w:type="spellStart"/>
      <w:r w:rsidRPr="00B812D9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B812D9">
        <w:rPr>
          <w:rFonts w:ascii="Times New Roman" w:hAnsi="Times New Roman" w:cs="Times New Roman"/>
          <w:sz w:val="24"/>
          <w:szCs w:val="24"/>
        </w:rPr>
        <w:t xml:space="preserve">. ун-т </w:t>
      </w:r>
      <w:proofErr w:type="spellStart"/>
      <w:r w:rsidRPr="00B812D9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B812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2D9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B812D9">
        <w:rPr>
          <w:rFonts w:ascii="Times New Roman" w:hAnsi="Times New Roman" w:cs="Times New Roman"/>
          <w:sz w:val="24"/>
          <w:szCs w:val="24"/>
        </w:rPr>
        <w:t>. экономики. - Электрон</w:t>
      </w:r>
      <w:proofErr w:type="gramStart"/>
      <w:r w:rsidRPr="00B812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2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2D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812D9">
        <w:rPr>
          <w:rFonts w:ascii="Times New Roman" w:hAnsi="Times New Roman" w:cs="Times New Roman"/>
          <w:sz w:val="24"/>
          <w:szCs w:val="24"/>
        </w:rPr>
        <w:t>ан. - М.</w:t>
      </w:r>
      <w:proofErr w:type="gramStart"/>
      <w:r w:rsidRPr="00B812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1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812D9">
        <w:rPr>
          <w:rFonts w:ascii="Times New Roman" w:hAnsi="Times New Roman" w:cs="Times New Roman"/>
          <w:sz w:val="24"/>
          <w:szCs w:val="24"/>
        </w:rPr>
        <w:t>, 2017. - 351 c.</w:t>
      </w:r>
    </w:p>
    <w:p w14:paraId="5212E163" w14:textId="116C5D0E" w:rsidR="00D3507A" w:rsidRPr="004C108F" w:rsidRDefault="00D3507A" w:rsidP="00D3507A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" w:name="_Toc489620545"/>
      <w:bookmarkStart w:id="13" w:name="_Toc495319926"/>
      <w:r w:rsidRPr="004C108F">
        <w:rPr>
          <w:rFonts w:ascii="Times New Roman" w:hAnsi="Times New Roman" w:cs="Times New Roman"/>
          <w:b/>
          <w:sz w:val="24"/>
          <w:szCs w:val="24"/>
        </w:rPr>
        <w:t>6.2. Дополнительная литература.</w:t>
      </w:r>
      <w:bookmarkEnd w:id="12"/>
      <w:bookmarkEnd w:id="13"/>
    </w:p>
    <w:p w14:paraId="2A15155E" w14:textId="77777777" w:rsidR="009356A7" w:rsidRPr="009356A7" w:rsidRDefault="009356A7" w:rsidP="009356A7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 xml:space="preserve">Глобализация и международная экономическая интеграция / [Е. Ф. </w:t>
      </w:r>
      <w:proofErr w:type="spellStart"/>
      <w:r w:rsidRPr="009356A7">
        <w:rPr>
          <w:rFonts w:ascii="Times New Roman" w:hAnsi="Times New Roman" w:cs="Times New Roman"/>
          <w:sz w:val="24"/>
          <w:szCs w:val="24"/>
        </w:rPr>
        <w:t>Авдокушин</w:t>
      </w:r>
      <w:proofErr w:type="spellEnd"/>
      <w:r w:rsidRPr="009356A7">
        <w:rPr>
          <w:rFonts w:ascii="Times New Roman" w:hAnsi="Times New Roman" w:cs="Times New Roman"/>
          <w:sz w:val="24"/>
          <w:szCs w:val="24"/>
        </w:rPr>
        <w:t xml:space="preserve"> и др.] ; под ред. Е. Ф. </w:t>
      </w:r>
      <w:proofErr w:type="spellStart"/>
      <w:r w:rsidRPr="009356A7">
        <w:rPr>
          <w:rFonts w:ascii="Times New Roman" w:hAnsi="Times New Roman" w:cs="Times New Roman"/>
          <w:sz w:val="24"/>
          <w:szCs w:val="24"/>
        </w:rPr>
        <w:t>Авдокушина</w:t>
      </w:r>
      <w:proofErr w:type="spellEnd"/>
      <w:r w:rsidRPr="009356A7">
        <w:rPr>
          <w:rFonts w:ascii="Times New Roman" w:hAnsi="Times New Roman" w:cs="Times New Roman"/>
          <w:sz w:val="24"/>
          <w:szCs w:val="24"/>
        </w:rPr>
        <w:t xml:space="preserve">, В. С. </w:t>
      </w:r>
      <w:proofErr w:type="spellStart"/>
      <w:r w:rsidRPr="009356A7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9356A7">
        <w:rPr>
          <w:rFonts w:ascii="Times New Roman" w:hAnsi="Times New Roman" w:cs="Times New Roman"/>
          <w:sz w:val="24"/>
          <w:szCs w:val="24"/>
        </w:rPr>
        <w:t xml:space="preserve"> ; Вятский социальн</w:t>
      </w:r>
      <w:proofErr w:type="gramStart"/>
      <w:r w:rsidRPr="009356A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56A7">
        <w:rPr>
          <w:rFonts w:ascii="Times New Roman" w:hAnsi="Times New Roman" w:cs="Times New Roman"/>
          <w:sz w:val="24"/>
          <w:szCs w:val="24"/>
        </w:rPr>
        <w:t xml:space="preserve"> эконом. ин-т. - М.</w:t>
      </w:r>
      <w:proofErr w:type="gramStart"/>
      <w:r w:rsidRPr="009356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56A7">
        <w:rPr>
          <w:rFonts w:ascii="Times New Roman" w:hAnsi="Times New Roman" w:cs="Times New Roman"/>
          <w:sz w:val="24"/>
          <w:szCs w:val="24"/>
        </w:rPr>
        <w:t xml:space="preserve"> Магистр [и др.], 2015. - 317 c. </w:t>
      </w:r>
    </w:p>
    <w:p w14:paraId="05E17245" w14:textId="77777777" w:rsidR="009356A7" w:rsidRDefault="009356A7" w:rsidP="009356A7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Глобализация и современная Россия</w:t>
      </w:r>
      <w:proofErr w:type="gramStart"/>
      <w:r w:rsidRPr="009356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56A7">
        <w:rPr>
          <w:rFonts w:ascii="Times New Roman" w:hAnsi="Times New Roman" w:cs="Times New Roman"/>
          <w:sz w:val="24"/>
          <w:szCs w:val="24"/>
        </w:rPr>
        <w:t xml:space="preserve"> [монография] / [В. Ю. Бельский и др.] ; под ред. В. Ю. Бельского, А. И. </w:t>
      </w:r>
      <w:proofErr w:type="spellStart"/>
      <w:r w:rsidRPr="009356A7">
        <w:rPr>
          <w:rFonts w:ascii="Times New Roman" w:hAnsi="Times New Roman" w:cs="Times New Roman"/>
          <w:sz w:val="24"/>
          <w:szCs w:val="24"/>
        </w:rPr>
        <w:t>Сацуты</w:t>
      </w:r>
      <w:proofErr w:type="spellEnd"/>
      <w:r w:rsidRPr="009356A7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9356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56A7">
        <w:rPr>
          <w:rFonts w:ascii="Times New Roman" w:hAnsi="Times New Roman" w:cs="Times New Roman"/>
          <w:sz w:val="24"/>
          <w:szCs w:val="24"/>
        </w:rPr>
        <w:t xml:space="preserve"> ЮНИТИ, 2015. - 135 c.</w:t>
      </w:r>
    </w:p>
    <w:p w14:paraId="07FB700E" w14:textId="77777777" w:rsidR="003D6521" w:rsidRPr="00B812D9" w:rsidRDefault="003D6521" w:rsidP="003D6521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4" w:name="_Toc495319927"/>
      <w:r w:rsidRPr="00B812D9">
        <w:rPr>
          <w:rFonts w:ascii="Times New Roman" w:hAnsi="Times New Roman" w:cs="Times New Roman"/>
          <w:sz w:val="24"/>
          <w:szCs w:val="24"/>
        </w:rPr>
        <w:t>Региональная экономика и пространственное развитие [Электронный ресурс] : учебник для бакалавриата и магистратуры [по эконом</w:t>
      </w:r>
      <w:proofErr w:type="gramStart"/>
      <w:r w:rsidRPr="00B812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2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2D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812D9">
        <w:rPr>
          <w:rFonts w:ascii="Times New Roman" w:hAnsi="Times New Roman" w:cs="Times New Roman"/>
          <w:sz w:val="24"/>
          <w:szCs w:val="24"/>
        </w:rPr>
        <w:t xml:space="preserve">аправлениям и специальностям : в 2 т. / Л. Э. Лимонов и др.] ; под общ. ред. Л. Э. Лимонова ; Нац. </w:t>
      </w:r>
      <w:proofErr w:type="spellStart"/>
      <w:r w:rsidRPr="00B812D9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B812D9">
        <w:rPr>
          <w:rFonts w:ascii="Times New Roman" w:hAnsi="Times New Roman" w:cs="Times New Roman"/>
          <w:sz w:val="24"/>
          <w:szCs w:val="24"/>
        </w:rPr>
        <w:t xml:space="preserve">. ун-т </w:t>
      </w:r>
      <w:proofErr w:type="spellStart"/>
      <w:r w:rsidRPr="00B812D9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B812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2D9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B812D9">
        <w:rPr>
          <w:rFonts w:ascii="Times New Roman" w:hAnsi="Times New Roman" w:cs="Times New Roman"/>
          <w:sz w:val="24"/>
          <w:szCs w:val="24"/>
        </w:rPr>
        <w:t>. экономики. - М.</w:t>
      </w:r>
      <w:proofErr w:type="gramStart"/>
      <w:r w:rsidRPr="00B812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1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D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812D9">
        <w:rPr>
          <w:rFonts w:ascii="Times New Roman" w:hAnsi="Times New Roman" w:cs="Times New Roman"/>
          <w:sz w:val="24"/>
          <w:szCs w:val="24"/>
        </w:rPr>
        <w:t xml:space="preserve">, 2016. - </w:t>
      </w:r>
      <w:proofErr w:type="gramStart"/>
      <w:r w:rsidRPr="00B812D9">
        <w:rPr>
          <w:rFonts w:ascii="Times New Roman" w:hAnsi="Times New Roman" w:cs="Times New Roman"/>
          <w:sz w:val="24"/>
          <w:szCs w:val="24"/>
        </w:rPr>
        <w:t>(Серия:</w:t>
      </w:r>
      <w:proofErr w:type="gramEnd"/>
      <w:r w:rsidRPr="00B812D9">
        <w:rPr>
          <w:rFonts w:ascii="Times New Roman" w:hAnsi="Times New Roman" w:cs="Times New Roman"/>
          <w:sz w:val="24"/>
          <w:szCs w:val="24"/>
        </w:rPr>
        <w:t xml:space="preserve"> "Бакалавр и магистр. </w:t>
      </w:r>
      <w:proofErr w:type="gramStart"/>
      <w:r w:rsidRPr="00B812D9">
        <w:rPr>
          <w:rFonts w:ascii="Times New Roman" w:hAnsi="Times New Roman" w:cs="Times New Roman"/>
          <w:sz w:val="24"/>
          <w:szCs w:val="24"/>
        </w:rPr>
        <w:t>Академический курс").</w:t>
      </w:r>
      <w:proofErr w:type="gramEnd"/>
      <w:r w:rsidRPr="00B812D9">
        <w:rPr>
          <w:rFonts w:ascii="Times New Roman" w:hAnsi="Times New Roman" w:cs="Times New Roman"/>
          <w:sz w:val="24"/>
          <w:szCs w:val="24"/>
        </w:rPr>
        <w:t xml:space="preserve"> - ISBN 978-5-9916-6820-0. Т. 1</w:t>
      </w:r>
      <w:proofErr w:type="gramStart"/>
      <w:r w:rsidRPr="00B812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12D9">
        <w:rPr>
          <w:rFonts w:ascii="Times New Roman" w:hAnsi="Times New Roman" w:cs="Times New Roman"/>
          <w:sz w:val="24"/>
          <w:szCs w:val="24"/>
        </w:rPr>
        <w:t xml:space="preserve"> Региональная экономика. Теория, модели и методы . - 397 c.</w:t>
      </w:r>
    </w:p>
    <w:p w14:paraId="5E3D9A25" w14:textId="0D429F30" w:rsidR="008008CA" w:rsidRPr="00A77D0D" w:rsidRDefault="00832449" w:rsidP="00832449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6.3. </w:t>
      </w:r>
      <w:r w:rsidR="008008CA" w:rsidRPr="00A77D0D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</w:t>
      </w:r>
      <w:bookmarkEnd w:id="14"/>
    </w:p>
    <w:p w14:paraId="1490A696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 (</w:t>
      </w:r>
      <w:proofErr w:type="gramStart"/>
      <w:r w:rsidRPr="006B3F9C">
        <w:rPr>
          <w:rFonts w:ascii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6B3F9C">
        <w:rPr>
          <w:rFonts w:ascii="Times New Roman" w:hAnsi="Times New Roman" w:cs="Times New Roman"/>
          <w:sz w:val="24"/>
          <w:szCs w:val="24"/>
          <w:lang w:eastAsia="ru-RU"/>
        </w:rPr>
        <w:t xml:space="preserve">) как вид деятельности студента многогранна. В качестве форм </w:t>
      </w:r>
      <w:proofErr w:type="gramStart"/>
      <w:r w:rsidRPr="006B3F9C">
        <w:rPr>
          <w:rFonts w:ascii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6B3F9C">
        <w:rPr>
          <w:rFonts w:ascii="Times New Roman" w:hAnsi="Times New Roman" w:cs="Times New Roman"/>
          <w:sz w:val="24"/>
          <w:szCs w:val="24"/>
          <w:lang w:eastAsia="ru-RU"/>
        </w:rPr>
        <w:t xml:space="preserve"> при изучении дисциплины предлагаются:</w:t>
      </w:r>
    </w:p>
    <w:p w14:paraId="0C539260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работа с научной и учебной литературой; - подготовка доклада к практическому занятию;</w:t>
      </w:r>
    </w:p>
    <w:p w14:paraId="7D232418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более глубокое изучение с вопросами, изучаемыми на практических занятиях;</w:t>
      </w:r>
    </w:p>
    <w:p w14:paraId="482CA7E7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 xml:space="preserve">- подготовка к контрольным работам и 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>зачет</w:t>
      </w:r>
      <w:r w:rsidRPr="006B3F9C">
        <w:rPr>
          <w:rFonts w:ascii="Times New Roman" w:hAnsi="Times New Roman" w:cs="Times New Roman"/>
          <w:kern w:val="3"/>
          <w:sz w:val="24"/>
          <w:szCs w:val="24"/>
          <w:lang w:eastAsia="ru-RU"/>
        </w:rPr>
        <w:t>у</w:t>
      </w:r>
      <w:r w:rsidRPr="006B3F9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4321411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Задачи самостоятельной работы:</w:t>
      </w:r>
    </w:p>
    <w:p w14:paraId="4038D77F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обретение навыков самостоятельной научно-исследовательской работы на основании анализа текстов литературных источников и применения различных методов исследования;</w:t>
      </w:r>
    </w:p>
    <w:p w14:paraId="5FAFFEC6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выработка умения самостоятельно и критически подходить к изучаемому материалу.</w:t>
      </w:r>
    </w:p>
    <w:p w14:paraId="7DCDD163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gramStart"/>
      <w:r w:rsidRPr="006B3F9C">
        <w:rPr>
          <w:rFonts w:ascii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6B3F9C">
        <w:rPr>
          <w:rFonts w:ascii="Times New Roman" w:hAnsi="Times New Roman" w:cs="Times New Roman"/>
          <w:sz w:val="24"/>
          <w:szCs w:val="24"/>
          <w:lang w:eastAsia="ru-RU"/>
        </w:rPr>
        <w:t xml:space="preserve"> должна обеспечивать овладение знаниями, закрепление и систематизацию знаний, формирование умений и навыков. Апробированная технология характеризуется алгоритмом, который включает следующие логически связанные действия студента:</w:t>
      </w:r>
    </w:p>
    <w:p w14:paraId="5BE6AC8A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чтение текста (учебника, пособия, конспекта лекций);</w:t>
      </w:r>
    </w:p>
    <w:p w14:paraId="3B76016D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конспектирование текста;</w:t>
      </w:r>
    </w:p>
    <w:p w14:paraId="39217D87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ответы на контрольные вопросы;</w:t>
      </w:r>
    </w:p>
    <w:p w14:paraId="54D97018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составление планов и тезисов ответа.</w:t>
      </w:r>
    </w:p>
    <w:p w14:paraId="7B5FF14C" w14:textId="34AE3092" w:rsidR="00806DE6" w:rsidRP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06DE6">
        <w:rPr>
          <w:rFonts w:ascii="Times New Roman" w:hAnsi="Times New Roman" w:cs="Times New Roman"/>
          <w:sz w:val="24"/>
          <w:szCs w:val="24"/>
          <w:lang w:eastAsia="ru-RU"/>
        </w:rPr>
        <w:t>Смотреть 1) Положение об организации самостоятельной работы студентов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(в ред. приказа РАНХиГС от 11.05.2016 г. № 01-2211); 2) Положение о курсовой работе (проекте) выполняемой студентами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(в ред. приказа РАНХиГС от 11.05.2016 г. № 01-2211)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EA4EE68" w14:textId="77777777" w:rsidR="00B7115D" w:rsidRPr="004C108F" w:rsidRDefault="00B7115D" w:rsidP="004C108F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5" w:name="_Toc495319928"/>
      <w:r w:rsidRPr="004C108F">
        <w:rPr>
          <w:rFonts w:ascii="Times New Roman" w:hAnsi="Times New Roman" w:cs="Times New Roman"/>
          <w:b/>
          <w:sz w:val="24"/>
          <w:szCs w:val="24"/>
        </w:rPr>
        <w:t>6.</w:t>
      </w:r>
      <w:r w:rsidR="008008CA">
        <w:rPr>
          <w:rFonts w:ascii="Times New Roman" w:hAnsi="Times New Roman" w:cs="Times New Roman"/>
          <w:b/>
          <w:sz w:val="24"/>
          <w:szCs w:val="24"/>
        </w:rPr>
        <w:t>4</w:t>
      </w:r>
      <w:r w:rsidRPr="004C108F">
        <w:rPr>
          <w:rFonts w:ascii="Times New Roman" w:hAnsi="Times New Roman" w:cs="Times New Roman"/>
          <w:b/>
          <w:sz w:val="24"/>
          <w:szCs w:val="24"/>
        </w:rPr>
        <w:t>. Нормативные правовые документы.</w:t>
      </w:r>
      <w:bookmarkEnd w:id="15"/>
    </w:p>
    <w:p w14:paraId="185B0FE2" w14:textId="77777777" w:rsidR="000E6F47" w:rsidRPr="00C07250" w:rsidRDefault="000E6F47" w:rsidP="00BA2E36">
      <w:pPr>
        <w:pStyle w:val="ac"/>
        <w:numPr>
          <w:ilvl w:val="0"/>
          <w:numId w:val="3"/>
        </w:numPr>
        <w:tabs>
          <w:tab w:val="num" w:pos="1134"/>
        </w:tabs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C07250">
        <w:rPr>
          <w:rFonts w:ascii="Times New Roman" w:hAnsi="Times New Roman" w:cs="Times New Roman"/>
          <w:bCs/>
          <w:sz w:val="24"/>
          <w:szCs w:val="24"/>
        </w:rPr>
        <w:t xml:space="preserve"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 // Собр. законодательства </w:t>
      </w:r>
      <w:proofErr w:type="spellStart"/>
      <w:r w:rsidRPr="00C07250">
        <w:rPr>
          <w:rFonts w:ascii="Times New Roman" w:hAnsi="Times New Roman" w:cs="Times New Roman"/>
          <w:bCs/>
          <w:sz w:val="24"/>
          <w:szCs w:val="24"/>
        </w:rPr>
        <w:t>Рос</w:t>
      </w:r>
      <w:proofErr w:type="gramStart"/>
      <w:r w:rsidRPr="00C07250">
        <w:rPr>
          <w:rFonts w:ascii="Times New Roman" w:hAnsi="Times New Roman" w:cs="Times New Roman"/>
          <w:bCs/>
          <w:sz w:val="24"/>
          <w:szCs w:val="24"/>
        </w:rPr>
        <w:t>.Ф</w:t>
      </w:r>
      <w:proofErr w:type="gramEnd"/>
      <w:r w:rsidRPr="00C07250">
        <w:rPr>
          <w:rFonts w:ascii="Times New Roman" w:hAnsi="Times New Roman" w:cs="Times New Roman"/>
          <w:bCs/>
          <w:sz w:val="24"/>
          <w:szCs w:val="24"/>
        </w:rPr>
        <w:t>едерации</w:t>
      </w:r>
      <w:proofErr w:type="spellEnd"/>
      <w:r w:rsidRPr="00C07250">
        <w:rPr>
          <w:rFonts w:ascii="Times New Roman" w:hAnsi="Times New Roman" w:cs="Times New Roman"/>
          <w:bCs/>
          <w:sz w:val="24"/>
          <w:szCs w:val="24"/>
        </w:rPr>
        <w:t>.- 2014.- № 9, ст. 851.</w:t>
      </w:r>
    </w:p>
    <w:p w14:paraId="787D0D91" w14:textId="77777777" w:rsidR="00B7115D" w:rsidRPr="004C108F" w:rsidRDefault="00B7115D" w:rsidP="004C108F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_Toc495319929"/>
      <w:r w:rsidRPr="004C108F">
        <w:rPr>
          <w:rFonts w:ascii="Times New Roman" w:hAnsi="Times New Roman" w:cs="Times New Roman"/>
          <w:b/>
          <w:sz w:val="24"/>
          <w:szCs w:val="24"/>
        </w:rPr>
        <w:t>6.</w:t>
      </w:r>
      <w:r w:rsidR="008008CA">
        <w:rPr>
          <w:rFonts w:ascii="Times New Roman" w:hAnsi="Times New Roman" w:cs="Times New Roman"/>
          <w:b/>
          <w:sz w:val="24"/>
          <w:szCs w:val="24"/>
        </w:rPr>
        <w:t>5</w:t>
      </w:r>
      <w:r w:rsidRPr="004C108F">
        <w:rPr>
          <w:rFonts w:ascii="Times New Roman" w:hAnsi="Times New Roman" w:cs="Times New Roman"/>
          <w:b/>
          <w:sz w:val="24"/>
          <w:szCs w:val="24"/>
        </w:rPr>
        <w:t>. Интернет-ресурсы.</w:t>
      </w:r>
      <w:bookmarkEnd w:id="16"/>
    </w:p>
    <w:p w14:paraId="707E63EA" w14:textId="77777777"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e-Library.ru [Электронный ресурс]: Научная электронная библиотека. – URL: </w:t>
      </w:r>
      <w:hyperlink r:id="rId10" w:history="1">
        <w:r w:rsidR="00572E10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http://elibrary.ru/</w:t>
        </w:r>
      </w:hyperlink>
      <w:r w:rsidR="00572E10" w:rsidRPr="0057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E10">
        <w:rPr>
          <w:rFonts w:ascii="Times New Roman" w:hAnsi="Times New Roman" w:cs="Times New Roman"/>
          <w:bCs/>
          <w:sz w:val="24"/>
          <w:szCs w:val="24"/>
        </w:rPr>
        <w:t>(дата обращения: 28.07.2017).</w:t>
      </w:r>
    </w:p>
    <w:p w14:paraId="3BCC0C1B" w14:textId="77777777"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Научная электронная библиотека «</w:t>
      </w:r>
      <w:proofErr w:type="spellStart"/>
      <w:r w:rsidRPr="00572E10">
        <w:rPr>
          <w:rFonts w:ascii="Times New Roman" w:hAnsi="Times New Roman" w:cs="Times New Roman"/>
          <w:bCs/>
          <w:sz w:val="24"/>
          <w:szCs w:val="24"/>
        </w:rPr>
        <w:t>КиберЛенинка</w:t>
      </w:r>
      <w:proofErr w:type="spellEnd"/>
      <w:r w:rsidRPr="00572E10">
        <w:rPr>
          <w:rFonts w:ascii="Times New Roman" w:hAnsi="Times New Roman" w:cs="Times New Roman"/>
          <w:bCs/>
          <w:sz w:val="24"/>
          <w:szCs w:val="24"/>
        </w:rPr>
        <w:t xml:space="preserve">» [Электронный ресурс]. – URL: </w:t>
      </w:r>
      <w:hyperlink r:id="rId11" w:history="1">
        <w:r w:rsidR="00572E10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http://cyberleninka.ru/</w:t>
        </w:r>
      </w:hyperlink>
      <w:r w:rsidR="00572E10" w:rsidRPr="0057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E10">
        <w:rPr>
          <w:rFonts w:ascii="Times New Roman" w:hAnsi="Times New Roman" w:cs="Times New Roman"/>
          <w:bCs/>
          <w:sz w:val="24"/>
          <w:szCs w:val="24"/>
        </w:rPr>
        <w:t>(дата обращения: 28.07.2017).</w:t>
      </w:r>
    </w:p>
    <w:p w14:paraId="4D118D70" w14:textId="77777777" w:rsidR="00293C19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Правовая система «Гарант-Интернет» [Электронный ресурс]. – Режим доступа: http: // </w:t>
      </w:r>
      <w:hyperlink r:id="rId12" w:history="1">
        <w:r w:rsidRPr="00572E10">
          <w:rPr>
            <w:rFonts w:ascii="Times New Roman" w:hAnsi="Times New Roman" w:cs="Times New Roman"/>
            <w:bCs/>
            <w:sz w:val="24"/>
            <w:szCs w:val="24"/>
          </w:rPr>
          <w:t>www.garweb.ru</w:t>
        </w:r>
      </w:hyperlink>
      <w:r w:rsidRPr="00572E1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B13F74" w14:textId="6E7D040E" w:rsidR="00151018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Правовая система «</w:t>
      </w:r>
      <w:proofErr w:type="spellStart"/>
      <w:r w:rsidRPr="00572E10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72E10">
        <w:rPr>
          <w:rFonts w:ascii="Times New Roman" w:hAnsi="Times New Roman" w:cs="Times New Roman"/>
          <w:bCs/>
          <w:sz w:val="24"/>
          <w:szCs w:val="24"/>
        </w:rPr>
        <w:t>» [Электронный ресурс]. – Режим доступа: http</w:t>
      </w:r>
      <w:r w:rsidRPr="00572E10">
        <w:rPr>
          <w:rFonts w:ascii="Times New Roman" w:hAnsi="Times New Roman" w:cs="Times New Roman"/>
          <w:sz w:val="24"/>
          <w:szCs w:val="24"/>
        </w:rPr>
        <w:t xml:space="preserve">: // </w:t>
      </w:r>
      <w:hyperlink r:id="rId13" w:history="1"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consultant</w:t>
        </w:r>
        <w:r w:rsidR="00151018" w:rsidRPr="00572E10">
          <w:rPr>
            <w:rStyle w:val="af0"/>
            <w:rFonts w:ascii="Times New Roman" w:hAnsi="Times New Roman" w:cs="Times New Roman"/>
            <w:vanish/>
            <w:sz w:val="24"/>
            <w:szCs w:val="24"/>
          </w:rPr>
          <w:t>.</w:t>
        </w:r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51018" w:rsidRPr="00572E10">
        <w:rPr>
          <w:rFonts w:ascii="Times New Roman" w:hAnsi="Times New Roman" w:cs="Times New Roman"/>
          <w:sz w:val="24"/>
          <w:szCs w:val="24"/>
        </w:rPr>
        <w:t>.</w:t>
      </w:r>
    </w:p>
    <w:p w14:paraId="4DDC4917" w14:textId="77777777"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Электронные учебники электронно-библи</w:t>
      </w:r>
      <w:r w:rsidR="00C6709B" w:rsidRPr="00572E10">
        <w:rPr>
          <w:rFonts w:ascii="Times New Roman" w:hAnsi="Times New Roman" w:cs="Times New Roman"/>
          <w:bCs/>
          <w:sz w:val="24"/>
          <w:szCs w:val="24"/>
        </w:rPr>
        <w:t>отечной системы (ЭБС) «</w:t>
      </w:r>
      <w:proofErr w:type="spellStart"/>
      <w:r w:rsidR="00C6709B" w:rsidRPr="00572E10">
        <w:rPr>
          <w:rFonts w:ascii="Times New Roman" w:hAnsi="Times New Roman" w:cs="Times New Roman"/>
          <w:bCs/>
          <w:sz w:val="24"/>
          <w:szCs w:val="24"/>
        </w:rPr>
        <w:t>Айбукс</w:t>
      </w:r>
      <w:proofErr w:type="spellEnd"/>
      <w:r w:rsidR="00C6709B" w:rsidRPr="00572E10">
        <w:rPr>
          <w:rFonts w:ascii="Times New Roman" w:hAnsi="Times New Roman" w:cs="Times New Roman"/>
          <w:bCs/>
          <w:sz w:val="24"/>
          <w:szCs w:val="24"/>
        </w:rPr>
        <w:t>»</w:t>
      </w:r>
      <w:r w:rsidRPr="0057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w:history="1">
        <w:r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 www.nwapa.spb.ru/index.php?page_id=76</w:t>
        </w:r>
      </w:hyperlink>
    </w:p>
    <w:p w14:paraId="16ECCC41" w14:textId="77777777"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Статьи из журналов и статистических изданий </w:t>
      </w:r>
      <w:proofErr w:type="spellStart"/>
      <w:r w:rsidRPr="00572E10">
        <w:rPr>
          <w:rFonts w:ascii="Times New Roman" w:hAnsi="Times New Roman" w:cs="Times New Roman"/>
          <w:bCs/>
          <w:sz w:val="24"/>
          <w:szCs w:val="24"/>
        </w:rPr>
        <w:t>Ист</w:t>
      </w:r>
      <w:proofErr w:type="spellEnd"/>
      <w:proofErr w:type="gramStart"/>
      <w:r w:rsidRPr="00572E10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572E10">
        <w:rPr>
          <w:rFonts w:ascii="Times New Roman" w:hAnsi="Times New Roman" w:cs="Times New Roman"/>
          <w:bCs/>
          <w:sz w:val="24"/>
          <w:szCs w:val="24"/>
        </w:rPr>
        <w:t xml:space="preserve">ью </w:t>
      </w:r>
      <w:hyperlink r:id="rId14" w:history="1">
        <w:r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http://www.nwapa.spb.ru/index.php?page_id=76</w:t>
        </w:r>
      </w:hyperlink>
    </w:p>
    <w:p w14:paraId="15648560" w14:textId="77777777" w:rsidR="00151018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Электронные учебники электронно-библи</w:t>
      </w:r>
      <w:r w:rsidR="00C6709B" w:rsidRPr="00572E10">
        <w:rPr>
          <w:rFonts w:ascii="Times New Roman" w:hAnsi="Times New Roman" w:cs="Times New Roman"/>
          <w:bCs/>
          <w:sz w:val="24"/>
          <w:szCs w:val="24"/>
        </w:rPr>
        <w:t>отечной системы (ЭБС) «</w:t>
      </w:r>
      <w:proofErr w:type="spellStart"/>
      <w:r w:rsidR="00C6709B" w:rsidRPr="00572E10">
        <w:rPr>
          <w:rFonts w:ascii="Times New Roman" w:hAnsi="Times New Roman" w:cs="Times New Roman"/>
          <w:bCs/>
          <w:sz w:val="24"/>
          <w:szCs w:val="24"/>
        </w:rPr>
        <w:t>Айбукс</w:t>
      </w:r>
      <w:proofErr w:type="spellEnd"/>
      <w:r w:rsidR="00C6709B" w:rsidRPr="00572E10">
        <w:rPr>
          <w:rFonts w:ascii="Times New Roman" w:hAnsi="Times New Roman" w:cs="Times New Roman"/>
          <w:bCs/>
          <w:sz w:val="24"/>
          <w:szCs w:val="24"/>
        </w:rPr>
        <w:t xml:space="preserve">» </w:t>
      </w:r>
      <w:hyperlink r:id="rId15" w:history="1">
        <w:r w:rsidR="00151018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http://www.nwapa.spb.ru/index.php?page_id=76</w:t>
        </w:r>
      </w:hyperlink>
    </w:p>
    <w:p w14:paraId="4C5D6A59" w14:textId="77777777" w:rsidR="00151018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Статьи из журналов и статистических изданий </w:t>
      </w:r>
      <w:proofErr w:type="spellStart"/>
      <w:r w:rsidRPr="00572E10">
        <w:rPr>
          <w:rFonts w:ascii="Times New Roman" w:hAnsi="Times New Roman" w:cs="Times New Roman"/>
          <w:bCs/>
          <w:sz w:val="24"/>
          <w:szCs w:val="24"/>
        </w:rPr>
        <w:t>Ист</w:t>
      </w:r>
      <w:proofErr w:type="spellEnd"/>
      <w:proofErr w:type="gramStart"/>
      <w:r w:rsidRPr="00572E10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572E10">
        <w:rPr>
          <w:rFonts w:ascii="Times New Roman" w:hAnsi="Times New Roman" w:cs="Times New Roman"/>
          <w:bCs/>
          <w:sz w:val="24"/>
          <w:szCs w:val="24"/>
        </w:rPr>
        <w:t xml:space="preserve">ью </w:t>
      </w:r>
      <w:hyperlink r:id="rId16" w:history="1">
        <w:r w:rsidR="00151018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http://www.nwapa.spb.ru/index.php?page_id=76</w:t>
        </w:r>
      </w:hyperlink>
    </w:p>
    <w:p w14:paraId="431925E7" w14:textId="77777777" w:rsidR="002D44E3" w:rsidRPr="002D44E3" w:rsidRDefault="002D44E3" w:rsidP="002D44E3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495319930"/>
      <w:r w:rsidRPr="002D44E3">
        <w:rPr>
          <w:rFonts w:ascii="Times New Roman" w:hAnsi="Times New Roman" w:cs="Times New Roman"/>
          <w:b/>
          <w:sz w:val="24"/>
          <w:szCs w:val="24"/>
        </w:rPr>
        <w:t>6.6. Иные источники</w:t>
      </w:r>
      <w:bookmarkEnd w:id="17"/>
    </w:p>
    <w:p w14:paraId="6C37810F" w14:textId="1D80C60A" w:rsidR="002D44E3" w:rsidRDefault="002D44E3" w:rsidP="002D44E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7042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используются.</w:t>
      </w:r>
    </w:p>
    <w:p w14:paraId="36C5B432" w14:textId="40E42D03" w:rsidR="00B7115D" w:rsidRDefault="00B7115D" w:rsidP="004C108F">
      <w:pPr>
        <w:tabs>
          <w:tab w:val="left" w:pos="0"/>
          <w:tab w:val="left" w:pos="540"/>
        </w:tabs>
        <w:spacing w:line="360" w:lineRule="auto"/>
        <w:ind w:firstLine="0"/>
        <w:jc w:val="center"/>
        <w:outlineLvl w:val="0"/>
        <w:rPr>
          <w:rFonts w:cs="Times New Roman"/>
        </w:rPr>
      </w:pPr>
      <w:bookmarkStart w:id="18" w:name="_Toc495319931"/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2D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Материально-техническая база, информационные технологии, программное обеспечение и информационные справочные системы</w:t>
      </w:r>
      <w:bookmarkEnd w:id="18"/>
    </w:p>
    <w:p w14:paraId="599EB02A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b/>
          <w:kern w:val="3"/>
          <w:sz w:val="24"/>
          <w:szCs w:val="24"/>
          <w:lang w:eastAsia="ru-RU"/>
        </w:rPr>
        <w:t>Характеристики аудиторий (помещений, мест) для проведения занятий</w:t>
      </w:r>
    </w:p>
    <w:p w14:paraId="37D91878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Для проведения занятий необходимы стандартно оборудованные учебные кабинеты</w:t>
      </w:r>
      <w:r w:rsidRPr="004C108F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 xml:space="preserve"> и компьютерные классы,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соответствующие санитарным и строительным нормам и правилам.</w:t>
      </w:r>
    </w:p>
    <w:p w14:paraId="1E8C8BF0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900"/>
        <w:jc w:val="right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>Таблица 8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459"/>
      </w:tblGrid>
      <w:tr w:rsidR="002742C2" w:rsidRPr="004C108F" w14:paraId="41F172B7" w14:textId="77777777" w:rsidTr="002742C2">
        <w:tc>
          <w:tcPr>
            <w:tcW w:w="892" w:type="dxa"/>
          </w:tcPr>
          <w:p w14:paraId="10E12F96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59" w:type="dxa"/>
          </w:tcPr>
          <w:p w14:paraId="29EB4637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742C2" w:rsidRPr="004C108F" w14:paraId="2B8304FF" w14:textId="77777777" w:rsidTr="002742C2">
        <w:tc>
          <w:tcPr>
            <w:tcW w:w="892" w:type="dxa"/>
          </w:tcPr>
          <w:p w14:paraId="66CA9BF0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59" w:type="dxa"/>
          </w:tcPr>
          <w:p w14:paraId="05CD2EA4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Специализированные залы для проведения лекций:</w:t>
            </w:r>
          </w:p>
        </w:tc>
      </w:tr>
      <w:tr w:rsidR="002742C2" w:rsidRPr="004C108F" w14:paraId="1D92525F" w14:textId="77777777" w:rsidTr="002742C2">
        <w:tc>
          <w:tcPr>
            <w:tcW w:w="892" w:type="dxa"/>
          </w:tcPr>
          <w:p w14:paraId="5C63860C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59" w:type="dxa"/>
          </w:tcPr>
          <w:p w14:paraId="711A6B46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Специализированная мебель и </w:t>
            </w:r>
            <w:proofErr w:type="spellStart"/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оргсредства</w:t>
            </w:r>
            <w:proofErr w:type="spellEnd"/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: аудитории </w:t>
            </w:r>
          </w:p>
        </w:tc>
      </w:tr>
      <w:tr w:rsidR="002742C2" w:rsidRPr="004C108F" w14:paraId="4CA382C4" w14:textId="77777777" w:rsidTr="002742C2">
        <w:tc>
          <w:tcPr>
            <w:tcW w:w="892" w:type="dxa"/>
          </w:tcPr>
          <w:p w14:paraId="116EB665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59" w:type="dxa"/>
          </w:tcPr>
          <w:p w14:paraId="5F57F6CA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в форматах AVI, MPEG-4, </w:t>
            </w:r>
            <w:proofErr w:type="spellStart"/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DivX</w:t>
            </w:r>
            <w:proofErr w:type="spellEnd"/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, RMVB, WMV.</w:t>
            </w:r>
          </w:p>
        </w:tc>
      </w:tr>
    </w:tbl>
    <w:p w14:paraId="37DC7BCF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На семинарских заняти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>ях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используется следующее программное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обеспечение:</w:t>
      </w:r>
    </w:p>
    <w:p w14:paraId="20868F8A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программы, обеспечивающие доступ в сеть Интернет (например, «</w:t>
      </w:r>
      <w:proofErr w:type="spellStart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Google</w:t>
      </w:r>
      <w:proofErr w:type="spellEnd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chrome</w:t>
      </w:r>
      <w:proofErr w:type="spellEnd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»);</w:t>
      </w:r>
    </w:p>
    <w:p w14:paraId="653D64B7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программы, демонстрации видео матери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>алов (например, проигрыватель «</w:t>
      </w:r>
      <w:proofErr w:type="spellStart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Windows</w:t>
      </w:r>
      <w:proofErr w:type="spellEnd"/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Media</w:t>
      </w:r>
      <w:proofErr w:type="spellEnd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Player</w:t>
      </w:r>
      <w:proofErr w:type="spellEnd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»);</w:t>
      </w:r>
    </w:p>
    <w:p w14:paraId="7F4DBA89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программы для демонстрации и создания презентаций (например, «</w:t>
      </w:r>
      <w:proofErr w:type="spellStart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Microsoft</w:t>
      </w:r>
      <w:proofErr w:type="spellEnd"/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Power</w:t>
      </w:r>
      <w:proofErr w:type="spellEnd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Point</w:t>
      </w:r>
      <w:proofErr w:type="spellEnd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»);</w:t>
      </w:r>
    </w:p>
    <w:p w14:paraId="06B1D1A2" w14:textId="77777777" w:rsidR="00293C19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lastRenderedPageBreak/>
        <w:t>- пакеты прикладных программ SPSS/PC+, STATISTI</w:t>
      </w:r>
      <w:proofErr w:type="gramStart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К</w:t>
      </w:r>
      <w:proofErr w:type="gramEnd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A,</w:t>
      </w:r>
    </w:p>
    <w:p w14:paraId="6A4F6D0D" w14:textId="77777777" w:rsidR="00293C19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- программные комплексы </w:t>
      </w:r>
      <w:proofErr w:type="spellStart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Word</w:t>
      </w:r>
      <w:proofErr w:type="spellEnd"/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, ТЕСТУНИВЕРСАЛ,</w:t>
      </w:r>
    </w:p>
    <w:p w14:paraId="07060665" w14:textId="6EC3D857" w:rsidR="002742C2" w:rsidRPr="002742C2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lang w:eastAsia="ru-RU"/>
        </w:rPr>
      </w:pPr>
      <w:r w:rsidRPr="002742C2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правовые базы данных «Консультант+», «Гарант», «Кодекс», «Эталон»</w:t>
      </w:r>
    </w:p>
    <w:sectPr w:rsidR="002742C2" w:rsidRPr="002742C2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B1881" w14:textId="77777777" w:rsidR="002314D5" w:rsidRDefault="002314D5" w:rsidP="004C108F">
      <w:r>
        <w:separator/>
      </w:r>
    </w:p>
  </w:endnote>
  <w:endnote w:type="continuationSeparator" w:id="0">
    <w:p w14:paraId="57F02335" w14:textId="77777777" w:rsidR="002314D5" w:rsidRDefault="002314D5" w:rsidP="004C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ios">
    <w:altName w:val="Courier New"/>
    <w:charset w:val="CC"/>
    <w:family w:val="swiss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41990" w14:textId="77777777" w:rsidR="002314D5" w:rsidRDefault="002314D5" w:rsidP="004C108F">
      <w:r>
        <w:separator/>
      </w:r>
    </w:p>
  </w:footnote>
  <w:footnote w:type="continuationSeparator" w:id="0">
    <w:p w14:paraId="54C974BD" w14:textId="77777777" w:rsidR="002314D5" w:rsidRDefault="002314D5" w:rsidP="004C1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429FF" w14:textId="77777777" w:rsidR="00F41800" w:rsidRDefault="00F41800" w:rsidP="004C108F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4D4A76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66F7C" w14:textId="15A92202" w:rsidR="00F41800" w:rsidRDefault="00F41800">
    <w:pPr>
      <w:pStyle w:val="a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FD6E1D" wp14:editId="304D0442">
              <wp:simplePos x="0" y="0"/>
              <wp:positionH relativeFrom="page">
                <wp:posOffset>6845300</wp:posOffset>
              </wp:positionH>
              <wp:positionV relativeFrom="page">
                <wp:posOffset>456565</wp:posOffset>
              </wp:positionV>
              <wp:extent cx="205740" cy="177800"/>
              <wp:effectExtent l="0" t="0" r="3810" b="1270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60801" w14:textId="77777777" w:rsidR="00F41800" w:rsidRDefault="00F41800">
                          <w:pPr>
                            <w:pStyle w:val="af4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4A76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9pt;margin-top:35.95pt;width:16.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GFyAIAAK4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" filled="f" stroked="f">
              <v:textbox inset="0,0,0,0">
                <w:txbxContent>
                  <w:p w14:paraId="40760801" w14:textId="77777777" w:rsidR="00F41800" w:rsidRDefault="00F41800">
                    <w:pPr>
                      <w:pStyle w:val="af4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D4A76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Arial Unicode MS" w:hAnsi="Times New Roman" w:cs="Times New Roman"/>
        <w:b/>
        <w:bCs/>
        <w:i/>
        <w:iCs/>
        <w:color w:val="000000"/>
        <w:spacing w:val="-1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color w:val="FF0000"/>
        <w:spacing w:val="-13"/>
        <w:sz w:val="28"/>
        <w:szCs w:val="28"/>
        <w:lang w:eastAsia="ru-RU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435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/>
        <w:i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/>
        <w:i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/>
        <w:i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/>
        <w:i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/>
        <w:i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/>
        <w:i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/>
        <w:iCs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6"/>
    <w:multiLevelType w:val="multilevel"/>
    <w:tmpl w:val="AB0457B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1">
    <w:nsid w:val="00000017"/>
    <w:multiLevelType w:val="single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color w:val="FF0000"/>
        <w:spacing w:val="-6"/>
        <w:sz w:val="28"/>
        <w:szCs w:val="28"/>
        <w:lang w:eastAsia="ru-RU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5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>
    <w:nsid w:val="0000001F"/>
    <w:multiLevelType w:val="singleLevel"/>
    <w:tmpl w:val="1C52F814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</w:abstractNum>
  <w:abstractNum w:abstractNumId="28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2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38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00000030"/>
    <w:multiLevelType w:val="multilevel"/>
    <w:tmpl w:val="00000030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0000031"/>
    <w:multiLevelType w:val="multilevel"/>
    <w:tmpl w:val="00000031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00000034"/>
    <w:multiLevelType w:val="multilevel"/>
    <w:tmpl w:val="00000034"/>
    <w:name w:val="WW8Num5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>
    <w:nsid w:val="00000039"/>
    <w:multiLevelType w:val="multilevel"/>
    <w:tmpl w:val="00000039"/>
    <w:name w:val="WW8Num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6">
    <w:nsid w:val="0000003A"/>
    <w:multiLevelType w:val="multilevel"/>
    <w:tmpl w:val="0000003A"/>
    <w:name w:val="WW8Num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7">
    <w:nsid w:val="0000003B"/>
    <w:multiLevelType w:val="multilevel"/>
    <w:tmpl w:val="0000003B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C"/>
    <w:multiLevelType w:val="multilevel"/>
    <w:tmpl w:val="0000003C"/>
    <w:name w:val="WW8Num6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9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1">
    <w:nsid w:val="00000040"/>
    <w:multiLevelType w:val="multilevel"/>
    <w:tmpl w:val="00000040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>
    <w:nsid w:val="00000041"/>
    <w:multiLevelType w:val="multilevel"/>
    <w:tmpl w:val="00000041"/>
    <w:name w:val="WW8Num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3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4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7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2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>
    <w:nsid w:val="00000053"/>
    <w:multiLevelType w:val="single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4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pacing w:val="-1"/>
      </w:rPr>
    </w:lvl>
  </w:abstractNum>
  <w:abstractNum w:abstractNumId="65">
    <w:nsid w:val="00000055"/>
    <w:multiLevelType w:val="multilevel"/>
    <w:tmpl w:val="00000055"/>
    <w:name w:val="WW8Num8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6">
    <w:nsid w:val="00000056"/>
    <w:multiLevelType w:val="multilevel"/>
    <w:tmpl w:val="00000056"/>
    <w:name w:val="WW8Num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7">
    <w:nsid w:val="00000057"/>
    <w:multiLevelType w:val="multi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8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0000005B"/>
    <w:multiLevelType w:val="multi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0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1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2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3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pacing w:val="2"/>
      </w:rPr>
    </w:lvl>
  </w:abstractNum>
  <w:abstractNum w:abstractNumId="74">
    <w:nsid w:val="0128049D"/>
    <w:multiLevelType w:val="hybridMultilevel"/>
    <w:tmpl w:val="C660C7AC"/>
    <w:lvl w:ilvl="0" w:tplc="868C26AA">
      <w:start w:val="1"/>
      <w:numFmt w:val="decimal"/>
      <w:lvlRestart w:val="0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020B0D73"/>
    <w:multiLevelType w:val="hybridMultilevel"/>
    <w:tmpl w:val="3DC64FCC"/>
    <w:lvl w:ilvl="0" w:tplc="1D6E6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0539015D"/>
    <w:multiLevelType w:val="hybridMultilevel"/>
    <w:tmpl w:val="F978177C"/>
    <w:lvl w:ilvl="0" w:tplc="A61639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>
    <w:nsid w:val="085679CA"/>
    <w:multiLevelType w:val="multilevel"/>
    <w:tmpl w:val="0419001F"/>
    <w:styleLink w:val="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8">
    <w:nsid w:val="0ED95CC9"/>
    <w:multiLevelType w:val="hybridMultilevel"/>
    <w:tmpl w:val="3440C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0F795A0F"/>
    <w:multiLevelType w:val="hybridMultilevel"/>
    <w:tmpl w:val="3440C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14581D44"/>
    <w:multiLevelType w:val="hybridMultilevel"/>
    <w:tmpl w:val="3440C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14D01D23"/>
    <w:multiLevelType w:val="hybridMultilevel"/>
    <w:tmpl w:val="3440C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215037AA"/>
    <w:multiLevelType w:val="hybridMultilevel"/>
    <w:tmpl w:val="A00E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1A90F33"/>
    <w:multiLevelType w:val="hybridMultilevel"/>
    <w:tmpl w:val="3440C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21EF7EB5"/>
    <w:multiLevelType w:val="hybridMultilevel"/>
    <w:tmpl w:val="5C4A0E2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22137724"/>
    <w:multiLevelType w:val="hybridMultilevel"/>
    <w:tmpl w:val="3440C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226075E6"/>
    <w:multiLevelType w:val="hybridMultilevel"/>
    <w:tmpl w:val="3440C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237B6A91"/>
    <w:multiLevelType w:val="hybridMultilevel"/>
    <w:tmpl w:val="3440C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2522535D"/>
    <w:multiLevelType w:val="hybridMultilevel"/>
    <w:tmpl w:val="DC38DB9E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7052968"/>
    <w:multiLevelType w:val="hybridMultilevel"/>
    <w:tmpl w:val="71064B96"/>
    <w:lvl w:ilvl="0" w:tplc="1D6E6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28964D66"/>
    <w:multiLevelType w:val="hybridMultilevel"/>
    <w:tmpl w:val="3440C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30B00F71"/>
    <w:multiLevelType w:val="hybridMultilevel"/>
    <w:tmpl w:val="11DA322A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1A41739"/>
    <w:multiLevelType w:val="hybridMultilevel"/>
    <w:tmpl w:val="179AECC6"/>
    <w:lvl w:ilvl="0" w:tplc="AB508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2582397"/>
    <w:multiLevelType w:val="hybridMultilevel"/>
    <w:tmpl w:val="3440C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348E5ED8"/>
    <w:multiLevelType w:val="hybridMultilevel"/>
    <w:tmpl w:val="7AC0A632"/>
    <w:lvl w:ilvl="0" w:tplc="1D6E6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5F7140B"/>
    <w:multiLevelType w:val="hybridMultilevel"/>
    <w:tmpl w:val="28549528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8F41C75"/>
    <w:multiLevelType w:val="hybridMultilevel"/>
    <w:tmpl w:val="CFC67B4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DEF4B75"/>
    <w:multiLevelType w:val="hybridMultilevel"/>
    <w:tmpl w:val="3440C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434C7A1B"/>
    <w:multiLevelType w:val="hybridMultilevel"/>
    <w:tmpl w:val="3440C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>
    <w:nsid w:val="45A51895"/>
    <w:multiLevelType w:val="hybridMultilevel"/>
    <w:tmpl w:val="3440C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460E40D2"/>
    <w:multiLevelType w:val="hybridMultilevel"/>
    <w:tmpl w:val="213A2962"/>
    <w:lvl w:ilvl="0" w:tplc="E0768A7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47CD5756"/>
    <w:multiLevelType w:val="hybridMultilevel"/>
    <w:tmpl w:val="3440C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48E12152"/>
    <w:multiLevelType w:val="hybridMultilevel"/>
    <w:tmpl w:val="F8A4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A474979"/>
    <w:multiLevelType w:val="hybridMultilevel"/>
    <w:tmpl w:val="D726898E"/>
    <w:name w:val="WW8Num52"/>
    <w:lvl w:ilvl="0" w:tplc="B29EC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35"/>
        </w:tabs>
        <w:ind w:left="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55"/>
        </w:tabs>
        <w:ind w:left="1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75"/>
        </w:tabs>
        <w:ind w:left="2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95"/>
        </w:tabs>
        <w:ind w:left="2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15"/>
        </w:tabs>
        <w:ind w:left="3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35"/>
        </w:tabs>
        <w:ind w:left="4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55"/>
        </w:tabs>
        <w:ind w:left="4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75"/>
        </w:tabs>
        <w:ind w:left="5675" w:hanging="180"/>
      </w:pPr>
    </w:lvl>
  </w:abstractNum>
  <w:abstractNum w:abstractNumId="104">
    <w:nsid w:val="4A5310D2"/>
    <w:multiLevelType w:val="hybridMultilevel"/>
    <w:tmpl w:val="F2EC037E"/>
    <w:lvl w:ilvl="0" w:tplc="AB508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E5727F6"/>
    <w:multiLevelType w:val="hybridMultilevel"/>
    <w:tmpl w:val="E5A0CAC6"/>
    <w:lvl w:ilvl="0" w:tplc="DFAEB9BC">
      <w:start w:val="1"/>
      <w:numFmt w:val="lowerLetter"/>
      <w:pStyle w:val="a1"/>
      <w:lvlText w:val="%1)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6">
    <w:nsid w:val="4FAE05F9"/>
    <w:multiLevelType w:val="hybridMultilevel"/>
    <w:tmpl w:val="3440C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54197F06"/>
    <w:multiLevelType w:val="multilevel"/>
    <w:tmpl w:val="00000002"/>
    <w:name w:val="WW8Num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>
    <w:nsid w:val="63451B13"/>
    <w:multiLevelType w:val="hybridMultilevel"/>
    <w:tmpl w:val="B21C7AF0"/>
    <w:lvl w:ilvl="0" w:tplc="7A604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99E2592"/>
    <w:multiLevelType w:val="hybridMultilevel"/>
    <w:tmpl w:val="0A944ADC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B113248"/>
    <w:multiLevelType w:val="hybridMultilevel"/>
    <w:tmpl w:val="10FC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1CE3025"/>
    <w:multiLevelType w:val="hybridMultilevel"/>
    <w:tmpl w:val="549C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5A92AF5"/>
    <w:multiLevelType w:val="hybridMultilevel"/>
    <w:tmpl w:val="A00E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8F9469F"/>
    <w:multiLevelType w:val="hybridMultilevel"/>
    <w:tmpl w:val="10FC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144BDA"/>
    <w:multiLevelType w:val="hybridMultilevel"/>
    <w:tmpl w:val="3440C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>
    <w:nsid w:val="7A707593"/>
    <w:multiLevelType w:val="hybridMultilevel"/>
    <w:tmpl w:val="8ED88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BFD6250"/>
    <w:multiLevelType w:val="hybridMultilevel"/>
    <w:tmpl w:val="3440C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7D09040C"/>
    <w:multiLevelType w:val="hybridMultilevel"/>
    <w:tmpl w:val="3440C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>
    <w:nsid w:val="7E9E3996"/>
    <w:multiLevelType w:val="hybridMultilevel"/>
    <w:tmpl w:val="3440C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>
    <w:nsid w:val="7EE331A5"/>
    <w:multiLevelType w:val="hybridMultilevel"/>
    <w:tmpl w:val="3440C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>
    <w:nsid w:val="7F4A0453"/>
    <w:multiLevelType w:val="multilevel"/>
    <w:tmpl w:val="788AA914"/>
    <w:lvl w:ilvl="0">
      <w:start w:val="1"/>
      <w:numFmt w:val="decimal"/>
      <w:pStyle w:val="a2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02"/>
  </w:num>
  <w:num w:numId="3">
    <w:abstractNumId w:val="82"/>
  </w:num>
  <w:num w:numId="4">
    <w:abstractNumId w:val="120"/>
  </w:num>
  <w:num w:numId="5">
    <w:abstractNumId w:val="113"/>
  </w:num>
  <w:num w:numId="6">
    <w:abstractNumId w:val="112"/>
  </w:num>
  <w:num w:numId="7">
    <w:abstractNumId w:val="110"/>
  </w:num>
  <w:num w:numId="8">
    <w:abstractNumId w:val="105"/>
  </w:num>
  <w:num w:numId="9">
    <w:abstractNumId w:val="77"/>
  </w:num>
  <w:num w:numId="10">
    <w:abstractNumId w:val="74"/>
  </w:num>
  <w:num w:numId="11">
    <w:abstractNumId w:val="109"/>
  </w:num>
  <w:num w:numId="12">
    <w:abstractNumId w:val="89"/>
  </w:num>
  <w:num w:numId="13">
    <w:abstractNumId w:val="75"/>
  </w:num>
  <w:num w:numId="14">
    <w:abstractNumId w:val="100"/>
  </w:num>
  <w:num w:numId="15">
    <w:abstractNumId w:val="108"/>
  </w:num>
  <w:num w:numId="16">
    <w:abstractNumId w:val="96"/>
  </w:num>
  <w:num w:numId="17">
    <w:abstractNumId w:val="94"/>
  </w:num>
  <w:num w:numId="18">
    <w:abstractNumId w:val="95"/>
  </w:num>
  <w:num w:numId="19">
    <w:abstractNumId w:val="76"/>
  </w:num>
  <w:num w:numId="20">
    <w:abstractNumId w:val="91"/>
  </w:num>
  <w:num w:numId="21">
    <w:abstractNumId w:val="111"/>
  </w:num>
  <w:num w:numId="22">
    <w:abstractNumId w:val="115"/>
  </w:num>
  <w:num w:numId="23">
    <w:abstractNumId w:val="88"/>
  </w:num>
  <w:num w:numId="24">
    <w:abstractNumId w:val="84"/>
  </w:num>
  <w:num w:numId="25">
    <w:abstractNumId w:val="98"/>
  </w:num>
  <w:num w:numId="26">
    <w:abstractNumId w:val="119"/>
  </w:num>
  <w:num w:numId="27">
    <w:abstractNumId w:val="87"/>
  </w:num>
  <w:num w:numId="28">
    <w:abstractNumId w:val="86"/>
  </w:num>
  <w:num w:numId="29">
    <w:abstractNumId w:val="101"/>
  </w:num>
  <w:num w:numId="30">
    <w:abstractNumId w:val="93"/>
  </w:num>
  <w:num w:numId="31">
    <w:abstractNumId w:val="106"/>
  </w:num>
  <w:num w:numId="32">
    <w:abstractNumId w:val="118"/>
  </w:num>
  <w:num w:numId="33">
    <w:abstractNumId w:val="83"/>
  </w:num>
  <w:num w:numId="34">
    <w:abstractNumId w:val="78"/>
  </w:num>
  <w:num w:numId="35">
    <w:abstractNumId w:val="79"/>
  </w:num>
  <w:num w:numId="36">
    <w:abstractNumId w:val="81"/>
  </w:num>
  <w:num w:numId="37">
    <w:abstractNumId w:val="97"/>
  </w:num>
  <w:num w:numId="38">
    <w:abstractNumId w:val="80"/>
  </w:num>
  <w:num w:numId="39">
    <w:abstractNumId w:val="117"/>
  </w:num>
  <w:num w:numId="40">
    <w:abstractNumId w:val="99"/>
  </w:num>
  <w:num w:numId="41">
    <w:abstractNumId w:val="90"/>
  </w:num>
  <w:num w:numId="42">
    <w:abstractNumId w:val="85"/>
  </w:num>
  <w:num w:numId="43">
    <w:abstractNumId w:val="116"/>
  </w:num>
  <w:num w:numId="44">
    <w:abstractNumId w:val="114"/>
  </w:num>
  <w:num w:numId="45">
    <w:abstractNumId w:val="92"/>
  </w:num>
  <w:num w:numId="46">
    <w:abstractNumId w:val="10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24"/>
    <w:rsid w:val="00001CBD"/>
    <w:rsid w:val="00013E31"/>
    <w:rsid w:val="00016F74"/>
    <w:rsid w:val="00022BAE"/>
    <w:rsid w:val="0002778C"/>
    <w:rsid w:val="0003087B"/>
    <w:rsid w:val="000455C3"/>
    <w:rsid w:val="000522B8"/>
    <w:rsid w:val="00052E4B"/>
    <w:rsid w:val="0005797B"/>
    <w:rsid w:val="00063DB7"/>
    <w:rsid w:val="00066C5E"/>
    <w:rsid w:val="00066D12"/>
    <w:rsid w:val="00087D34"/>
    <w:rsid w:val="00090C21"/>
    <w:rsid w:val="00094609"/>
    <w:rsid w:val="00095ADD"/>
    <w:rsid w:val="00096130"/>
    <w:rsid w:val="000A20B6"/>
    <w:rsid w:val="000B06D0"/>
    <w:rsid w:val="000C2BA3"/>
    <w:rsid w:val="000D2E48"/>
    <w:rsid w:val="000E1100"/>
    <w:rsid w:val="000E4E51"/>
    <w:rsid w:val="000E6E09"/>
    <w:rsid w:val="000E6E0E"/>
    <w:rsid w:val="000E6F47"/>
    <w:rsid w:val="000F4790"/>
    <w:rsid w:val="00101E20"/>
    <w:rsid w:val="00103B02"/>
    <w:rsid w:val="001042E1"/>
    <w:rsid w:val="00116CE0"/>
    <w:rsid w:val="00123740"/>
    <w:rsid w:val="00143981"/>
    <w:rsid w:val="001445CA"/>
    <w:rsid w:val="00151018"/>
    <w:rsid w:val="00175755"/>
    <w:rsid w:val="00175D68"/>
    <w:rsid w:val="00176562"/>
    <w:rsid w:val="00180659"/>
    <w:rsid w:val="00186EE7"/>
    <w:rsid w:val="00196271"/>
    <w:rsid w:val="001A4583"/>
    <w:rsid w:val="001C74A6"/>
    <w:rsid w:val="001D5C14"/>
    <w:rsid w:val="001D73A2"/>
    <w:rsid w:val="001E016D"/>
    <w:rsid w:val="001E0B52"/>
    <w:rsid w:val="001E63E9"/>
    <w:rsid w:val="001F3A22"/>
    <w:rsid w:val="001F7056"/>
    <w:rsid w:val="00201EAD"/>
    <w:rsid w:val="002057A2"/>
    <w:rsid w:val="0021183F"/>
    <w:rsid w:val="0021233B"/>
    <w:rsid w:val="00213135"/>
    <w:rsid w:val="0021331A"/>
    <w:rsid w:val="00213BBF"/>
    <w:rsid w:val="002161DF"/>
    <w:rsid w:val="002165DB"/>
    <w:rsid w:val="0022484B"/>
    <w:rsid w:val="00226532"/>
    <w:rsid w:val="002314D5"/>
    <w:rsid w:val="00231EF1"/>
    <w:rsid w:val="00232AEC"/>
    <w:rsid w:val="00237E62"/>
    <w:rsid w:val="00240102"/>
    <w:rsid w:val="0024584B"/>
    <w:rsid w:val="002461D8"/>
    <w:rsid w:val="00246460"/>
    <w:rsid w:val="002573CD"/>
    <w:rsid w:val="0026017D"/>
    <w:rsid w:val="002608BA"/>
    <w:rsid w:val="00262CB7"/>
    <w:rsid w:val="00262E6E"/>
    <w:rsid w:val="002661FC"/>
    <w:rsid w:val="002742C2"/>
    <w:rsid w:val="0027704D"/>
    <w:rsid w:val="0028482C"/>
    <w:rsid w:val="00284F46"/>
    <w:rsid w:val="002913F0"/>
    <w:rsid w:val="00291CCA"/>
    <w:rsid w:val="00293C19"/>
    <w:rsid w:val="002A0F47"/>
    <w:rsid w:val="002A6A01"/>
    <w:rsid w:val="002B0D74"/>
    <w:rsid w:val="002B1B79"/>
    <w:rsid w:val="002B5E48"/>
    <w:rsid w:val="002C568C"/>
    <w:rsid w:val="002C7030"/>
    <w:rsid w:val="002C7A5A"/>
    <w:rsid w:val="002D44E3"/>
    <w:rsid w:val="002D76DD"/>
    <w:rsid w:val="002E2E7D"/>
    <w:rsid w:val="002F04EE"/>
    <w:rsid w:val="002F0859"/>
    <w:rsid w:val="002F3A99"/>
    <w:rsid w:val="0030226A"/>
    <w:rsid w:val="003047CE"/>
    <w:rsid w:val="00305635"/>
    <w:rsid w:val="00306699"/>
    <w:rsid w:val="00317831"/>
    <w:rsid w:val="00317D3C"/>
    <w:rsid w:val="003220AA"/>
    <w:rsid w:val="003241F0"/>
    <w:rsid w:val="00324D9A"/>
    <w:rsid w:val="00331BF8"/>
    <w:rsid w:val="0033585E"/>
    <w:rsid w:val="00337B5D"/>
    <w:rsid w:val="00344408"/>
    <w:rsid w:val="00354582"/>
    <w:rsid w:val="00355087"/>
    <w:rsid w:val="0035784A"/>
    <w:rsid w:val="003631FE"/>
    <w:rsid w:val="00365F03"/>
    <w:rsid w:val="00376421"/>
    <w:rsid w:val="0038220C"/>
    <w:rsid w:val="00390F68"/>
    <w:rsid w:val="00392499"/>
    <w:rsid w:val="0039344B"/>
    <w:rsid w:val="00394654"/>
    <w:rsid w:val="003A106B"/>
    <w:rsid w:val="003A6BC1"/>
    <w:rsid w:val="003B3F5C"/>
    <w:rsid w:val="003B449B"/>
    <w:rsid w:val="003C425A"/>
    <w:rsid w:val="003C6A38"/>
    <w:rsid w:val="003D2BDA"/>
    <w:rsid w:val="003D3DF5"/>
    <w:rsid w:val="003D3EF3"/>
    <w:rsid w:val="003D6521"/>
    <w:rsid w:val="003D7F83"/>
    <w:rsid w:val="003F4759"/>
    <w:rsid w:val="003F643A"/>
    <w:rsid w:val="00401967"/>
    <w:rsid w:val="00413FE9"/>
    <w:rsid w:val="0041710C"/>
    <w:rsid w:val="00420A73"/>
    <w:rsid w:val="00431409"/>
    <w:rsid w:val="0043422F"/>
    <w:rsid w:val="0043457F"/>
    <w:rsid w:val="00434D56"/>
    <w:rsid w:val="0043551C"/>
    <w:rsid w:val="004406FA"/>
    <w:rsid w:val="00460EA2"/>
    <w:rsid w:val="00463374"/>
    <w:rsid w:val="004654DD"/>
    <w:rsid w:val="00474F8A"/>
    <w:rsid w:val="00476733"/>
    <w:rsid w:val="004801C9"/>
    <w:rsid w:val="00480C20"/>
    <w:rsid w:val="00481790"/>
    <w:rsid w:val="00481964"/>
    <w:rsid w:val="00484E08"/>
    <w:rsid w:val="004869BE"/>
    <w:rsid w:val="004A3030"/>
    <w:rsid w:val="004A6A2B"/>
    <w:rsid w:val="004B1CD0"/>
    <w:rsid w:val="004B7FC1"/>
    <w:rsid w:val="004C108F"/>
    <w:rsid w:val="004D4805"/>
    <w:rsid w:val="004D4A76"/>
    <w:rsid w:val="004E4DE4"/>
    <w:rsid w:val="004F4D9F"/>
    <w:rsid w:val="004F6688"/>
    <w:rsid w:val="004F74D7"/>
    <w:rsid w:val="004F796B"/>
    <w:rsid w:val="005000C3"/>
    <w:rsid w:val="0050473B"/>
    <w:rsid w:val="00505E8F"/>
    <w:rsid w:val="005151A5"/>
    <w:rsid w:val="00516073"/>
    <w:rsid w:val="005174E5"/>
    <w:rsid w:val="00521619"/>
    <w:rsid w:val="0052439C"/>
    <w:rsid w:val="00525F7B"/>
    <w:rsid w:val="00530337"/>
    <w:rsid w:val="005400F9"/>
    <w:rsid w:val="00541216"/>
    <w:rsid w:val="00543F66"/>
    <w:rsid w:val="00545A23"/>
    <w:rsid w:val="00546BA6"/>
    <w:rsid w:val="00550AF1"/>
    <w:rsid w:val="005546F0"/>
    <w:rsid w:val="00555DA5"/>
    <w:rsid w:val="00571F3D"/>
    <w:rsid w:val="00572E10"/>
    <w:rsid w:val="00586932"/>
    <w:rsid w:val="005959F1"/>
    <w:rsid w:val="00597F54"/>
    <w:rsid w:val="005A090A"/>
    <w:rsid w:val="005A791B"/>
    <w:rsid w:val="005C2D04"/>
    <w:rsid w:val="005C53BD"/>
    <w:rsid w:val="005C7805"/>
    <w:rsid w:val="005D7576"/>
    <w:rsid w:val="005E1031"/>
    <w:rsid w:val="005E55F8"/>
    <w:rsid w:val="005F6932"/>
    <w:rsid w:val="00604182"/>
    <w:rsid w:val="00605814"/>
    <w:rsid w:val="00610D81"/>
    <w:rsid w:val="00621144"/>
    <w:rsid w:val="00624E15"/>
    <w:rsid w:val="006271EE"/>
    <w:rsid w:val="00627AC9"/>
    <w:rsid w:val="00631B75"/>
    <w:rsid w:val="00633FDE"/>
    <w:rsid w:val="006363E6"/>
    <w:rsid w:val="006508B4"/>
    <w:rsid w:val="00656C37"/>
    <w:rsid w:val="00671756"/>
    <w:rsid w:val="00696B90"/>
    <w:rsid w:val="00696CB7"/>
    <w:rsid w:val="006A170C"/>
    <w:rsid w:val="006A18B1"/>
    <w:rsid w:val="006A4608"/>
    <w:rsid w:val="006A7F28"/>
    <w:rsid w:val="006B241F"/>
    <w:rsid w:val="006B2CC7"/>
    <w:rsid w:val="006B332E"/>
    <w:rsid w:val="006B7598"/>
    <w:rsid w:val="006D5E67"/>
    <w:rsid w:val="006D77E5"/>
    <w:rsid w:val="006E258C"/>
    <w:rsid w:val="006E38CF"/>
    <w:rsid w:val="006E4940"/>
    <w:rsid w:val="006E585C"/>
    <w:rsid w:val="006F3D0D"/>
    <w:rsid w:val="006F4557"/>
    <w:rsid w:val="006F682D"/>
    <w:rsid w:val="007015DD"/>
    <w:rsid w:val="00704E55"/>
    <w:rsid w:val="00706C89"/>
    <w:rsid w:val="00712913"/>
    <w:rsid w:val="00713F17"/>
    <w:rsid w:val="00715582"/>
    <w:rsid w:val="007157AF"/>
    <w:rsid w:val="00715B4C"/>
    <w:rsid w:val="0072429D"/>
    <w:rsid w:val="0072797F"/>
    <w:rsid w:val="00742E96"/>
    <w:rsid w:val="00746525"/>
    <w:rsid w:val="00750C93"/>
    <w:rsid w:val="00754AD0"/>
    <w:rsid w:val="0075726B"/>
    <w:rsid w:val="00763218"/>
    <w:rsid w:val="00763CF1"/>
    <w:rsid w:val="0076531F"/>
    <w:rsid w:val="00772727"/>
    <w:rsid w:val="0077473A"/>
    <w:rsid w:val="00782744"/>
    <w:rsid w:val="00784237"/>
    <w:rsid w:val="00790B55"/>
    <w:rsid w:val="00791B22"/>
    <w:rsid w:val="0079300E"/>
    <w:rsid w:val="007944F5"/>
    <w:rsid w:val="007A4211"/>
    <w:rsid w:val="007B1D06"/>
    <w:rsid w:val="007B2120"/>
    <w:rsid w:val="007C1020"/>
    <w:rsid w:val="007D0943"/>
    <w:rsid w:val="007D5CAE"/>
    <w:rsid w:val="007D7320"/>
    <w:rsid w:val="007E2703"/>
    <w:rsid w:val="007E2CF9"/>
    <w:rsid w:val="007F16BC"/>
    <w:rsid w:val="007F2365"/>
    <w:rsid w:val="007F71ED"/>
    <w:rsid w:val="008008CA"/>
    <w:rsid w:val="00802334"/>
    <w:rsid w:val="00806DE6"/>
    <w:rsid w:val="00807374"/>
    <w:rsid w:val="0081022A"/>
    <w:rsid w:val="00813DD9"/>
    <w:rsid w:val="008171A4"/>
    <w:rsid w:val="00831982"/>
    <w:rsid w:val="00832449"/>
    <w:rsid w:val="008334E9"/>
    <w:rsid w:val="00836ED8"/>
    <w:rsid w:val="00845561"/>
    <w:rsid w:val="008526A3"/>
    <w:rsid w:val="008551BA"/>
    <w:rsid w:val="008605C3"/>
    <w:rsid w:val="008633C4"/>
    <w:rsid w:val="00864D6D"/>
    <w:rsid w:val="00870B16"/>
    <w:rsid w:val="00877F8F"/>
    <w:rsid w:val="008808A7"/>
    <w:rsid w:val="008832AF"/>
    <w:rsid w:val="00883B10"/>
    <w:rsid w:val="00886A8B"/>
    <w:rsid w:val="00895F05"/>
    <w:rsid w:val="00896EDB"/>
    <w:rsid w:val="008B32BB"/>
    <w:rsid w:val="008B7E3D"/>
    <w:rsid w:val="008C2534"/>
    <w:rsid w:val="008C2E79"/>
    <w:rsid w:val="008D6A0C"/>
    <w:rsid w:val="008E043C"/>
    <w:rsid w:val="008E126C"/>
    <w:rsid w:val="008F5DD8"/>
    <w:rsid w:val="00900945"/>
    <w:rsid w:val="009054E8"/>
    <w:rsid w:val="0090671D"/>
    <w:rsid w:val="009167E0"/>
    <w:rsid w:val="0092755A"/>
    <w:rsid w:val="009356A7"/>
    <w:rsid w:val="00937658"/>
    <w:rsid w:val="00943B8E"/>
    <w:rsid w:val="00947799"/>
    <w:rsid w:val="0095201B"/>
    <w:rsid w:val="00955DED"/>
    <w:rsid w:val="00967BD5"/>
    <w:rsid w:val="009754CE"/>
    <w:rsid w:val="00977B29"/>
    <w:rsid w:val="00981006"/>
    <w:rsid w:val="009949FF"/>
    <w:rsid w:val="009A05E0"/>
    <w:rsid w:val="009A42C2"/>
    <w:rsid w:val="009B43CB"/>
    <w:rsid w:val="009C1138"/>
    <w:rsid w:val="009C2089"/>
    <w:rsid w:val="009C3FB7"/>
    <w:rsid w:val="009C44E7"/>
    <w:rsid w:val="009D0ACE"/>
    <w:rsid w:val="009E3849"/>
    <w:rsid w:val="009F5FBC"/>
    <w:rsid w:val="00A00E91"/>
    <w:rsid w:val="00A075F3"/>
    <w:rsid w:val="00A11559"/>
    <w:rsid w:val="00A16016"/>
    <w:rsid w:val="00A22664"/>
    <w:rsid w:val="00A23C43"/>
    <w:rsid w:val="00A377B7"/>
    <w:rsid w:val="00A43AEC"/>
    <w:rsid w:val="00A54F90"/>
    <w:rsid w:val="00A626C7"/>
    <w:rsid w:val="00A63DAC"/>
    <w:rsid w:val="00A65AC3"/>
    <w:rsid w:val="00A660EB"/>
    <w:rsid w:val="00A8118C"/>
    <w:rsid w:val="00A81C40"/>
    <w:rsid w:val="00A8274B"/>
    <w:rsid w:val="00A91003"/>
    <w:rsid w:val="00A91A7E"/>
    <w:rsid w:val="00A92C5C"/>
    <w:rsid w:val="00A93443"/>
    <w:rsid w:val="00A94264"/>
    <w:rsid w:val="00AA59A0"/>
    <w:rsid w:val="00AC0303"/>
    <w:rsid w:val="00AC237F"/>
    <w:rsid w:val="00AD0612"/>
    <w:rsid w:val="00AD306B"/>
    <w:rsid w:val="00AD3E3B"/>
    <w:rsid w:val="00AD5289"/>
    <w:rsid w:val="00AD757F"/>
    <w:rsid w:val="00AF348D"/>
    <w:rsid w:val="00AF6B0B"/>
    <w:rsid w:val="00B05FAA"/>
    <w:rsid w:val="00B20FFF"/>
    <w:rsid w:val="00B212D3"/>
    <w:rsid w:val="00B27C75"/>
    <w:rsid w:val="00B4569A"/>
    <w:rsid w:val="00B544E7"/>
    <w:rsid w:val="00B6072C"/>
    <w:rsid w:val="00B67DA0"/>
    <w:rsid w:val="00B7115D"/>
    <w:rsid w:val="00B765C0"/>
    <w:rsid w:val="00B812D9"/>
    <w:rsid w:val="00B84C94"/>
    <w:rsid w:val="00B87993"/>
    <w:rsid w:val="00BA2E36"/>
    <w:rsid w:val="00BA47F5"/>
    <w:rsid w:val="00BA65C0"/>
    <w:rsid w:val="00BB1F12"/>
    <w:rsid w:val="00BB424C"/>
    <w:rsid w:val="00BD1A0C"/>
    <w:rsid w:val="00BD3E1B"/>
    <w:rsid w:val="00BD4C63"/>
    <w:rsid w:val="00BE0305"/>
    <w:rsid w:val="00BE361D"/>
    <w:rsid w:val="00BE5817"/>
    <w:rsid w:val="00C00D03"/>
    <w:rsid w:val="00C025C1"/>
    <w:rsid w:val="00C07250"/>
    <w:rsid w:val="00C07D39"/>
    <w:rsid w:val="00C11EAE"/>
    <w:rsid w:val="00C13085"/>
    <w:rsid w:val="00C26670"/>
    <w:rsid w:val="00C32F8E"/>
    <w:rsid w:val="00C33481"/>
    <w:rsid w:val="00C368BA"/>
    <w:rsid w:val="00C45736"/>
    <w:rsid w:val="00C50CB9"/>
    <w:rsid w:val="00C56496"/>
    <w:rsid w:val="00C6426D"/>
    <w:rsid w:val="00C6709B"/>
    <w:rsid w:val="00C762BD"/>
    <w:rsid w:val="00C802DC"/>
    <w:rsid w:val="00C80C71"/>
    <w:rsid w:val="00C8131C"/>
    <w:rsid w:val="00C862E1"/>
    <w:rsid w:val="00C9534F"/>
    <w:rsid w:val="00CB6404"/>
    <w:rsid w:val="00CD4980"/>
    <w:rsid w:val="00CD78C0"/>
    <w:rsid w:val="00CD7BBC"/>
    <w:rsid w:val="00CE4B83"/>
    <w:rsid w:val="00CF0BAE"/>
    <w:rsid w:val="00CF4437"/>
    <w:rsid w:val="00CF5693"/>
    <w:rsid w:val="00CF7AC6"/>
    <w:rsid w:val="00D00F2B"/>
    <w:rsid w:val="00D050DD"/>
    <w:rsid w:val="00D06AF7"/>
    <w:rsid w:val="00D076EA"/>
    <w:rsid w:val="00D07AE2"/>
    <w:rsid w:val="00D13778"/>
    <w:rsid w:val="00D14560"/>
    <w:rsid w:val="00D15D15"/>
    <w:rsid w:val="00D259FD"/>
    <w:rsid w:val="00D3507A"/>
    <w:rsid w:val="00D35536"/>
    <w:rsid w:val="00D43687"/>
    <w:rsid w:val="00D43C99"/>
    <w:rsid w:val="00D468B9"/>
    <w:rsid w:val="00D4753C"/>
    <w:rsid w:val="00D54958"/>
    <w:rsid w:val="00D54E05"/>
    <w:rsid w:val="00D566B3"/>
    <w:rsid w:val="00D5670C"/>
    <w:rsid w:val="00D57690"/>
    <w:rsid w:val="00D6250A"/>
    <w:rsid w:val="00D63D92"/>
    <w:rsid w:val="00D65351"/>
    <w:rsid w:val="00D75F62"/>
    <w:rsid w:val="00D76906"/>
    <w:rsid w:val="00D76B4A"/>
    <w:rsid w:val="00D841A4"/>
    <w:rsid w:val="00D85D9B"/>
    <w:rsid w:val="00DA03D4"/>
    <w:rsid w:val="00DB4877"/>
    <w:rsid w:val="00DB520E"/>
    <w:rsid w:val="00DB796F"/>
    <w:rsid w:val="00DC03C7"/>
    <w:rsid w:val="00DD5926"/>
    <w:rsid w:val="00DD6DAE"/>
    <w:rsid w:val="00DE617A"/>
    <w:rsid w:val="00DF1451"/>
    <w:rsid w:val="00DF24EE"/>
    <w:rsid w:val="00DF5345"/>
    <w:rsid w:val="00DF6596"/>
    <w:rsid w:val="00E02BB1"/>
    <w:rsid w:val="00E1091B"/>
    <w:rsid w:val="00E11C42"/>
    <w:rsid w:val="00E15421"/>
    <w:rsid w:val="00E16259"/>
    <w:rsid w:val="00E162F5"/>
    <w:rsid w:val="00E253D1"/>
    <w:rsid w:val="00E25D1E"/>
    <w:rsid w:val="00E30F20"/>
    <w:rsid w:val="00E332A9"/>
    <w:rsid w:val="00E332E4"/>
    <w:rsid w:val="00E37C2E"/>
    <w:rsid w:val="00E41260"/>
    <w:rsid w:val="00E414A9"/>
    <w:rsid w:val="00E44953"/>
    <w:rsid w:val="00E47468"/>
    <w:rsid w:val="00E537BD"/>
    <w:rsid w:val="00E53D73"/>
    <w:rsid w:val="00E541FD"/>
    <w:rsid w:val="00E56E9A"/>
    <w:rsid w:val="00E62697"/>
    <w:rsid w:val="00E720D1"/>
    <w:rsid w:val="00E73F87"/>
    <w:rsid w:val="00E90249"/>
    <w:rsid w:val="00E9152F"/>
    <w:rsid w:val="00E963AD"/>
    <w:rsid w:val="00EC0BDA"/>
    <w:rsid w:val="00EC34E4"/>
    <w:rsid w:val="00EC361B"/>
    <w:rsid w:val="00EC3A62"/>
    <w:rsid w:val="00ED6FAB"/>
    <w:rsid w:val="00EE1B2E"/>
    <w:rsid w:val="00EF0754"/>
    <w:rsid w:val="00EF4FED"/>
    <w:rsid w:val="00F057AD"/>
    <w:rsid w:val="00F1467C"/>
    <w:rsid w:val="00F1526E"/>
    <w:rsid w:val="00F15810"/>
    <w:rsid w:val="00F17970"/>
    <w:rsid w:val="00F228B5"/>
    <w:rsid w:val="00F2768A"/>
    <w:rsid w:val="00F34C79"/>
    <w:rsid w:val="00F35874"/>
    <w:rsid w:val="00F40E87"/>
    <w:rsid w:val="00F41800"/>
    <w:rsid w:val="00F5243E"/>
    <w:rsid w:val="00F52675"/>
    <w:rsid w:val="00F5570B"/>
    <w:rsid w:val="00F64DF7"/>
    <w:rsid w:val="00F6556E"/>
    <w:rsid w:val="00F73460"/>
    <w:rsid w:val="00F8061E"/>
    <w:rsid w:val="00F82046"/>
    <w:rsid w:val="00F85190"/>
    <w:rsid w:val="00F85A79"/>
    <w:rsid w:val="00F862EC"/>
    <w:rsid w:val="00F86F7C"/>
    <w:rsid w:val="00F87524"/>
    <w:rsid w:val="00F910D5"/>
    <w:rsid w:val="00F91439"/>
    <w:rsid w:val="00F979E4"/>
    <w:rsid w:val="00FA0D52"/>
    <w:rsid w:val="00FA2080"/>
    <w:rsid w:val="00FA359B"/>
    <w:rsid w:val="00FB0A26"/>
    <w:rsid w:val="00FB1387"/>
    <w:rsid w:val="00FB27C2"/>
    <w:rsid w:val="00FB3C80"/>
    <w:rsid w:val="00FB44F4"/>
    <w:rsid w:val="00FB718B"/>
    <w:rsid w:val="00FD005C"/>
    <w:rsid w:val="00FD15D5"/>
    <w:rsid w:val="00FD2E52"/>
    <w:rsid w:val="00FD717E"/>
    <w:rsid w:val="00FE313A"/>
    <w:rsid w:val="00FF030C"/>
    <w:rsid w:val="00FF3EE7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099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7115D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3"/>
    <w:next w:val="a3"/>
    <w:link w:val="10"/>
    <w:qFormat/>
    <w:rsid w:val="001510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qFormat/>
    <w:rsid w:val="00D4753C"/>
    <w:pPr>
      <w:keepNext/>
      <w:ind w:firstLine="0"/>
      <w:jc w:val="center"/>
      <w:outlineLvl w:val="1"/>
    </w:pPr>
    <w:rPr>
      <w:rFonts w:ascii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3"/>
    <w:next w:val="a3"/>
    <w:link w:val="30"/>
    <w:unhideWhenUsed/>
    <w:qFormat/>
    <w:rsid w:val="00D475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3"/>
    <w:next w:val="a3"/>
    <w:link w:val="40"/>
    <w:qFormat/>
    <w:rsid w:val="00D4753C"/>
    <w:pPr>
      <w:keepNext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D475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3"/>
    <w:next w:val="a3"/>
    <w:link w:val="60"/>
    <w:unhideWhenUsed/>
    <w:qFormat/>
    <w:rsid w:val="00D4753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3"/>
    <w:next w:val="a3"/>
    <w:link w:val="70"/>
    <w:qFormat/>
    <w:rsid w:val="006B2CC7"/>
    <w:pPr>
      <w:keepNext/>
      <w:shd w:val="clear" w:color="auto" w:fill="FFFFFF"/>
      <w:ind w:firstLine="0"/>
      <w:jc w:val="left"/>
      <w:outlineLvl w:val="6"/>
    </w:pPr>
    <w:rPr>
      <w:rFonts w:ascii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D4753C"/>
    <w:pPr>
      <w:spacing w:before="240" w:after="60"/>
      <w:ind w:firstLine="0"/>
      <w:jc w:val="left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3"/>
    <w:next w:val="a3"/>
    <w:link w:val="90"/>
    <w:uiPriority w:val="9"/>
    <w:unhideWhenUsed/>
    <w:qFormat/>
    <w:rsid w:val="000E4E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151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4"/>
    <w:link w:val="2"/>
    <w:rsid w:val="00D475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4"/>
    <w:link w:val="3"/>
    <w:rsid w:val="00D475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4"/>
    <w:link w:val="4"/>
    <w:rsid w:val="00D475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D475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4"/>
    <w:link w:val="6"/>
    <w:rsid w:val="00D4753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4"/>
    <w:link w:val="7"/>
    <w:rsid w:val="006B2CC7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4"/>
    <w:link w:val="8"/>
    <w:rsid w:val="00D4753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E4E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annotation text"/>
    <w:basedOn w:val="a3"/>
    <w:link w:val="a8"/>
    <w:uiPriority w:val="99"/>
    <w:unhideWhenUsed/>
    <w:rsid w:val="00B7115D"/>
    <w:rPr>
      <w:rFonts w:eastAsia="Calibri"/>
      <w:sz w:val="20"/>
      <w:szCs w:val="20"/>
      <w:lang w:eastAsia="ru-RU"/>
    </w:rPr>
  </w:style>
  <w:style w:type="character" w:customStyle="1" w:styleId="a8">
    <w:name w:val="Текст примечания Знак"/>
    <w:basedOn w:val="a4"/>
    <w:link w:val="a7"/>
    <w:uiPriority w:val="99"/>
    <w:rsid w:val="00B7115D"/>
    <w:rPr>
      <w:rFonts w:ascii="Calibri" w:eastAsia="Calibri" w:hAnsi="Calibri" w:cs="Calibri"/>
      <w:sz w:val="20"/>
      <w:szCs w:val="20"/>
      <w:lang w:eastAsia="ru-RU"/>
    </w:rPr>
  </w:style>
  <w:style w:type="table" w:styleId="a9">
    <w:name w:val="Table Grid"/>
    <w:basedOn w:val="a5"/>
    <w:uiPriority w:val="59"/>
    <w:rsid w:val="00B7115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3"/>
    <w:link w:val="ab"/>
    <w:rsid w:val="00C762BD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ind w:firstLine="0"/>
      <w:jc w:val="left"/>
      <w:textAlignment w:val="baseline"/>
    </w:pPr>
    <w:rPr>
      <w:rFonts w:cs="Times New Roman"/>
      <w:kern w:val="3"/>
      <w:lang w:eastAsia="ru-RU"/>
    </w:rPr>
  </w:style>
  <w:style w:type="character" w:customStyle="1" w:styleId="ab">
    <w:name w:val="Верхний колонтитул Знак"/>
    <w:basedOn w:val="a4"/>
    <w:link w:val="aa"/>
    <w:rsid w:val="00C762BD"/>
    <w:rPr>
      <w:rFonts w:ascii="Calibri" w:eastAsia="Times New Roman" w:hAnsi="Calibri" w:cs="Times New Roman"/>
      <w:kern w:val="3"/>
      <w:lang w:eastAsia="ru-RU"/>
    </w:rPr>
  </w:style>
  <w:style w:type="paragraph" w:styleId="ac">
    <w:name w:val="List Paragraph"/>
    <w:basedOn w:val="a3"/>
    <w:link w:val="ad"/>
    <w:uiPriority w:val="34"/>
    <w:qFormat/>
    <w:rsid w:val="00C762BD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B20FFF"/>
    <w:rPr>
      <w:rFonts w:ascii="Calibri" w:eastAsia="Times New Roman" w:hAnsi="Calibri" w:cs="Calibri"/>
    </w:rPr>
  </w:style>
  <w:style w:type="paragraph" w:styleId="ae">
    <w:name w:val="footer"/>
    <w:basedOn w:val="a3"/>
    <w:link w:val="af"/>
    <w:uiPriority w:val="99"/>
    <w:unhideWhenUsed/>
    <w:rsid w:val="004C10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4C108F"/>
    <w:rPr>
      <w:rFonts w:ascii="Calibri" w:eastAsia="Times New Roman" w:hAnsi="Calibri" w:cs="Calibri"/>
    </w:rPr>
  </w:style>
  <w:style w:type="character" w:styleId="af0">
    <w:name w:val="Hyperlink"/>
    <w:basedOn w:val="a4"/>
    <w:uiPriority w:val="99"/>
    <w:unhideWhenUsed/>
    <w:rsid w:val="004C108F"/>
    <w:rPr>
      <w:color w:val="0563C1" w:themeColor="hyperlink"/>
      <w:u w:val="single"/>
    </w:rPr>
  </w:style>
  <w:style w:type="paragraph" w:styleId="af1">
    <w:name w:val="TOC Heading"/>
    <w:basedOn w:val="1"/>
    <w:next w:val="a3"/>
    <w:uiPriority w:val="39"/>
    <w:unhideWhenUsed/>
    <w:qFormat/>
    <w:rsid w:val="00151018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3"/>
    <w:next w:val="a3"/>
    <w:autoRedefine/>
    <w:uiPriority w:val="39"/>
    <w:unhideWhenUsed/>
    <w:qFormat/>
    <w:rsid w:val="00151018"/>
    <w:pPr>
      <w:spacing w:after="100"/>
    </w:pPr>
  </w:style>
  <w:style w:type="paragraph" w:styleId="22">
    <w:name w:val="toc 2"/>
    <w:basedOn w:val="a3"/>
    <w:next w:val="a3"/>
    <w:autoRedefine/>
    <w:uiPriority w:val="39"/>
    <w:unhideWhenUsed/>
    <w:qFormat/>
    <w:rsid w:val="00151018"/>
    <w:pPr>
      <w:spacing w:after="100"/>
      <w:ind w:left="220"/>
    </w:pPr>
  </w:style>
  <w:style w:type="paragraph" w:styleId="af2">
    <w:name w:val="No Spacing"/>
    <w:link w:val="af3"/>
    <w:uiPriority w:val="1"/>
    <w:qFormat/>
    <w:rsid w:val="00BA47F5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af4">
    <w:name w:val="Body Text"/>
    <w:basedOn w:val="a3"/>
    <w:link w:val="af5"/>
    <w:rsid w:val="00D4753C"/>
    <w:pPr>
      <w:ind w:firstLine="0"/>
      <w:jc w:val="left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4"/>
    <w:link w:val="af4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 Indent"/>
    <w:basedOn w:val="a3"/>
    <w:link w:val="af7"/>
    <w:rsid w:val="00D4753C"/>
    <w:pPr>
      <w:ind w:firstLine="567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4"/>
    <w:link w:val="af6"/>
    <w:uiPriority w:val="99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Текст сноски Знак"/>
    <w:basedOn w:val="a4"/>
    <w:link w:val="af9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3"/>
    <w:link w:val="af8"/>
    <w:rsid w:val="00D4753C"/>
    <w:pPr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4"/>
    <w:rsid w:val="00D4753C"/>
  </w:style>
  <w:style w:type="character" w:customStyle="1" w:styleId="afb">
    <w:name w:val="Текст выноски Знак"/>
    <w:basedOn w:val="a4"/>
    <w:link w:val="afc"/>
    <w:uiPriority w:val="99"/>
    <w:rsid w:val="00D4753C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3"/>
    <w:link w:val="afb"/>
    <w:uiPriority w:val="99"/>
    <w:rsid w:val="00D4753C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paragraph" w:styleId="afd">
    <w:name w:val="Normal (Web)"/>
    <w:basedOn w:val="a3"/>
    <w:uiPriority w:val="99"/>
    <w:rsid w:val="00D4753C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3"/>
    <w:link w:val="24"/>
    <w:rsid w:val="00D4753C"/>
    <w:pPr>
      <w:spacing w:after="120" w:line="480" w:lineRule="auto"/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3"/>
    <w:link w:val="32"/>
    <w:rsid w:val="00D4753C"/>
    <w:pPr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4"/>
    <w:link w:val="31"/>
    <w:rsid w:val="00D475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rsid w:val="00D4753C"/>
    <w:pPr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4"/>
    <w:link w:val="25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4"/>
    <w:link w:val="aff"/>
    <w:semiHidden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3"/>
    <w:link w:val="afe"/>
    <w:semiHidden/>
    <w:rsid w:val="00D4753C"/>
    <w:pPr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475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47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0">
    <w:name w:val="Title"/>
    <w:basedOn w:val="a3"/>
    <w:link w:val="aff1"/>
    <w:qFormat/>
    <w:rsid w:val="00D4753C"/>
    <w:pPr>
      <w:spacing w:line="360" w:lineRule="auto"/>
      <w:ind w:firstLine="0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f1">
    <w:name w:val="Название Знак"/>
    <w:basedOn w:val="a4"/>
    <w:link w:val="aff0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список с точками"/>
    <w:basedOn w:val="a3"/>
    <w:rsid w:val="00D4753C"/>
    <w:pPr>
      <w:numPr>
        <w:numId w:val="4"/>
      </w:numPr>
      <w:spacing w:line="312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4"/>
    <w:rsid w:val="00D4753C"/>
  </w:style>
  <w:style w:type="paragraph" w:customStyle="1" w:styleId="c3">
    <w:name w:val="c3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D4753C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5">
    <w:name w:val="Style5"/>
    <w:basedOn w:val="a3"/>
    <w:rsid w:val="00D4753C"/>
    <w:pPr>
      <w:widowControl w:val="0"/>
      <w:autoSpaceDE w:val="0"/>
      <w:autoSpaceDN w:val="0"/>
      <w:adjustRightInd w:val="0"/>
      <w:ind w:firstLine="0"/>
      <w:jc w:val="left"/>
    </w:pPr>
    <w:rPr>
      <w:rFonts w:ascii="Sylfaen" w:eastAsia="Calibri" w:hAnsi="Sylfaen" w:cs="Sylfaen"/>
      <w:sz w:val="24"/>
      <w:szCs w:val="24"/>
      <w:lang w:eastAsia="ru-RU"/>
    </w:rPr>
  </w:style>
  <w:style w:type="paragraph" w:customStyle="1" w:styleId="Style16">
    <w:name w:val="Style16"/>
    <w:basedOn w:val="a3"/>
    <w:rsid w:val="00D4753C"/>
    <w:pPr>
      <w:widowControl w:val="0"/>
      <w:autoSpaceDE w:val="0"/>
      <w:autoSpaceDN w:val="0"/>
      <w:adjustRightInd w:val="0"/>
      <w:ind w:firstLine="0"/>
    </w:pPr>
    <w:rPr>
      <w:rFonts w:ascii="Sylfaen" w:hAnsi="Sylfaen" w:cs="Sylfaen"/>
      <w:sz w:val="24"/>
      <w:szCs w:val="24"/>
      <w:lang w:eastAsia="ru-RU"/>
    </w:rPr>
  </w:style>
  <w:style w:type="paragraph" w:styleId="aff2">
    <w:name w:val="Plain Text"/>
    <w:basedOn w:val="a3"/>
    <w:link w:val="aff3"/>
    <w:unhideWhenUsed/>
    <w:rsid w:val="00D4753C"/>
    <w:pPr>
      <w:autoSpaceDE w:val="0"/>
      <w:autoSpaceDN w:val="0"/>
      <w:ind w:firstLine="0"/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D4753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4">
    <w:name w:val="Стиль"/>
    <w:rsid w:val="00231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бычный2"/>
    <w:rsid w:val="00FA0D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3"/>
    <w:link w:val="34"/>
    <w:unhideWhenUsed/>
    <w:rsid w:val="00AD061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AD0612"/>
    <w:rPr>
      <w:rFonts w:ascii="Calibri" w:eastAsia="Times New Roman" w:hAnsi="Calibri" w:cs="Calibri"/>
      <w:sz w:val="16"/>
      <w:szCs w:val="16"/>
    </w:rPr>
  </w:style>
  <w:style w:type="paragraph" w:customStyle="1" w:styleId="Style1">
    <w:name w:val="Style1"/>
    <w:basedOn w:val="a3"/>
    <w:uiPriority w:val="99"/>
    <w:rsid w:val="000E4E51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basedOn w:val="a4"/>
    <w:uiPriority w:val="99"/>
    <w:unhideWhenUsed/>
    <w:rsid w:val="008832AF"/>
    <w:rPr>
      <w:sz w:val="16"/>
      <w:szCs w:val="16"/>
    </w:rPr>
  </w:style>
  <w:style w:type="paragraph" w:customStyle="1" w:styleId="210">
    <w:name w:val="Основной текст 21"/>
    <w:basedOn w:val="a3"/>
    <w:rsid w:val="006B2CC7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3"/>
    <w:rsid w:val="006B2CC7"/>
    <w:pPr>
      <w:widowControl w:val="0"/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Arial" w:hAnsi="Arial" w:cs="Times New Roman"/>
      <w:sz w:val="20"/>
      <w:szCs w:val="20"/>
      <w:lang w:eastAsia="ru-RU"/>
    </w:rPr>
  </w:style>
  <w:style w:type="paragraph" w:customStyle="1" w:styleId="aff6">
    <w:name w:val="Знак Знак Знак Знак"/>
    <w:basedOn w:val="a3"/>
    <w:rsid w:val="006B2CC7"/>
    <w:pPr>
      <w:pageBreakBefore/>
      <w:spacing w:after="160" w:line="360" w:lineRule="auto"/>
      <w:ind w:firstLine="0"/>
      <w:jc w:val="left"/>
    </w:pPr>
    <w:rPr>
      <w:rFonts w:ascii="Times New Roman" w:hAnsi="Times New Roman" w:cs="Times New Roman"/>
      <w:sz w:val="28"/>
      <w:szCs w:val="20"/>
      <w:lang w:val="en-US"/>
    </w:rPr>
  </w:style>
  <w:style w:type="paragraph" w:styleId="aff7">
    <w:name w:val="Block Text"/>
    <w:basedOn w:val="a3"/>
    <w:rsid w:val="006B2CC7"/>
    <w:pPr>
      <w:ind w:left="-567" w:right="-766" w:firstLine="567"/>
    </w:pPr>
    <w:rPr>
      <w:rFonts w:ascii="Times New Roman" w:hAnsi="Times New Roman" w:cs="Times New Roman"/>
      <w:sz w:val="28"/>
      <w:szCs w:val="20"/>
      <w:lang w:eastAsia="ru-RU"/>
    </w:rPr>
  </w:style>
  <w:style w:type="paragraph" w:styleId="aff8">
    <w:name w:val="Subtitle"/>
    <w:basedOn w:val="a3"/>
    <w:link w:val="aff9"/>
    <w:qFormat/>
    <w:rsid w:val="006B2CC7"/>
    <w:pPr>
      <w:ind w:firstLine="0"/>
      <w:jc w:val="center"/>
    </w:pPr>
    <w:rPr>
      <w:rFonts w:ascii="Times New Roman" w:hAnsi="Times New Roman" w:cs="Times New Roman"/>
      <w:i/>
      <w:sz w:val="28"/>
      <w:szCs w:val="20"/>
      <w:lang w:eastAsia="ru-RU"/>
    </w:rPr>
  </w:style>
  <w:style w:type="character" w:customStyle="1" w:styleId="aff9">
    <w:name w:val="Подзаголовок Знак"/>
    <w:basedOn w:val="a4"/>
    <w:link w:val="aff8"/>
    <w:rsid w:val="006B2CC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fa">
    <w:name w:val="FollowedHyperlink"/>
    <w:basedOn w:val="a4"/>
    <w:uiPriority w:val="99"/>
    <w:rsid w:val="006B2CC7"/>
    <w:rPr>
      <w:color w:val="800080"/>
      <w:u w:val="single"/>
    </w:rPr>
  </w:style>
  <w:style w:type="paragraph" w:customStyle="1" w:styleId="affb">
    <w:name w:val="УМК_Название"/>
    <w:basedOn w:val="a3"/>
    <w:rsid w:val="006B2CC7"/>
    <w:pPr>
      <w:spacing w:before="2400" w:after="3600"/>
      <w:ind w:firstLine="397"/>
      <w:jc w:val="center"/>
    </w:pPr>
    <w:rPr>
      <w:rFonts w:ascii="Century Gothic" w:hAnsi="Century Gothic" w:cs="Times New Roman"/>
      <w:b/>
      <w:sz w:val="28"/>
      <w:szCs w:val="24"/>
      <w:lang w:eastAsia="ru-RU"/>
    </w:rPr>
  </w:style>
  <w:style w:type="character" w:styleId="affc">
    <w:name w:val="Emphasis"/>
    <w:qFormat/>
    <w:rsid w:val="006B2CC7"/>
    <w:rPr>
      <w:i/>
      <w:iCs/>
    </w:rPr>
  </w:style>
  <w:style w:type="paragraph" w:customStyle="1" w:styleId="Style6">
    <w:name w:val="Style6"/>
    <w:basedOn w:val="a3"/>
    <w:rsid w:val="00E30F20"/>
    <w:pPr>
      <w:widowControl w:val="0"/>
      <w:autoSpaceDE w:val="0"/>
      <w:autoSpaceDN w:val="0"/>
      <w:adjustRightInd w:val="0"/>
      <w:spacing w:line="418" w:lineRule="exact"/>
      <w:ind w:firstLine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0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d">
    <w:name w:val="Основной текст_"/>
    <w:link w:val="35"/>
    <w:rsid w:val="00A934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3"/>
    <w:basedOn w:val="a3"/>
    <w:link w:val="affd"/>
    <w:rsid w:val="00A93443"/>
    <w:pPr>
      <w:widowControl w:val="0"/>
      <w:shd w:val="clear" w:color="auto" w:fill="FFFFFF"/>
      <w:spacing w:before="300" w:after="300" w:line="0" w:lineRule="atLeast"/>
      <w:ind w:hanging="360"/>
      <w:jc w:val="center"/>
    </w:pPr>
    <w:rPr>
      <w:rFonts w:ascii="Times New Roman" w:hAnsi="Times New Roman" w:cs="Times New Roman"/>
    </w:rPr>
  </w:style>
  <w:style w:type="character" w:customStyle="1" w:styleId="28">
    <w:name w:val="Основной текст2"/>
    <w:rsid w:val="00A934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ffe">
    <w:name w:val="Intense Emphasis"/>
    <w:uiPriority w:val="21"/>
    <w:qFormat/>
    <w:rsid w:val="00B544E7"/>
    <w:rPr>
      <w:b/>
      <w:bCs/>
      <w:i/>
      <w:iCs/>
      <w:color w:val="4F81BD"/>
    </w:rPr>
  </w:style>
  <w:style w:type="paragraph" w:customStyle="1" w:styleId="Style7">
    <w:name w:val="Style7"/>
    <w:basedOn w:val="a3"/>
    <w:rsid w:val="002573C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0BDA"/>
  </w:style>
  <w:style w:type="paragraph" w:customStyle="1" w:styleId="TableParagraph">
    <w:name w:val="Table Paragraph"/>
    <w:basedOn w:val="a3"/>
    <w:uiPriority w:val="1"/>
    <w:qFormat/>
    <w:rsid w:val="009C1138"/>
    <w:pPr>
      <w:widowControl w:val="0"/>
      <w:ind w:firstLine="0"/>
      <w:jc w:val="left"/>
    </w:pPr>
    <w:rPr>
      <w:rFonts w:ascii="Times New Roman" w:hAnsi="Times New Roman" w:cs="Times New Roman"/>
      <w:lang w:val="en-US"/>
    </w:rPr>
  </w:style>
  <w:style w:type="character" w:customStyle="1" w:styleId="FontStyle19">
    <w:name w:val="Font Style19"/>
    <w:uiPriority w:val="99"/>
    <w:rsid w:val="00D54958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3"/>
    <w:rsid w:val="00D54958"/>
    <w:pPr>
      <w:widowControl w:val="0"/>
      <w:autoSpaceDE w:val="0"/>
      <w:autoSpaceDN w:val="0"/>
      <w:adjustRightInd w:val="0"/>
      <w:spacing w:line="293" w:lineRule="exact"/>
      <w:ind w:firstLine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3"/>
    <w:rsid w:val="00D54958"/>
    <w:pPr>
      <w:widowControl w:val="0"/>
      <w:autoSpaceDE w:val="0"/>
      <w:autoSpaceDN w:val="0"/>
      <w:adjustRightInd w:val="0"/>
      <w:spacing w:line="235" w:lineRule="exact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D54958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3">
    <w:name w:val="Style13"/>
    <w:basedOn w:val="a3"/>
    <w:rsid w:val="00D54958"/>
    <w:pPr>
      <w:widowControl w:val="0"/>
      <w:autoSpaceDE w:val="0"/>
      <w:autoSpaceDN w:val="0"/>
      <w:adjustRightInd w:val="0"/>
      <w:spacing w:line="240" w:lineRule="exact"/>
      <w:ind w:hanging="216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1">
    <w:name w:val="Font Style21"/>
    <w:rsid w:val="00D54958"/>
    <w:rPr>
      <w:rFonts w:ascii="Sylfaen" w:hAnsi="Sylfaen" w:cs="Sylfaen"/>
      <w:b/>
      <w:bCs/>
      <w:sz w:val="20"/>
      <w:szCs w:val="20"/>
    </w:rPr>
  </w:style>
  <w:style w:type="character" w:customStyle="1" w:styleId="FontStyle13">
    <w:name w:val="Font Style13"/>
    <w:rsid w:val="00F40E87"/>
    <w:rPr>
      <w:rFonts w:ascii="Century Schoolbook" w:hAnsi="Century Schoolbook" w:cs="Century Schoolbook"/>
      <w:sz w:val="20"/>
      <w:szCs w:val="20"/>
    </w:rPr>
  </w:style>
  <w:style w:type="paragraph" w:customStyle="1" w:styleId="FR5">
    <w:name w:val="FR5"/>
    <w:rsid w:val="001E63E9"/>
    <w:pPr>
      <w:widowControl w:val="0"/>
      <w:spacing w:before="2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FR2">
    <w:name w:val="FR2"/>
    <w:rsid w:val="001E63E9"/>
    <w:pPr>
      <w:widowControl w:val="0"/>
      <w:spacing w:before="260" w:after="0" w:line="240" w:lineRule="auto"/>
      <w:ind w:left="640" w:right="1200" w:hanging="560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customStyle="1" w:styleId="FR4">
    <w:name w:val="FR4"/>
    <w:rsid w:val="001E63E9"/>
    <w:pPr>
      <w:widowControl w:val="0"/>
      <w:spacing w:after="0" w:line="240" w:lineRule="auto"/>
      <w:ind w:left="320"/>
    </w:pPr>
    <w:rPr>
      <w:rFonts w:ascii="Times New Roman" w:eastAsia="Times New Roman" w:hAnsi="Times New Roman" w:cs="Times New Roman"/>
      <w:b/>
      <w:snapToGrid w:val="0"/>
      <w:sz w:val="12"/>
      <w:szCs w:val="20"/>
      <w:lang w:eastAsia="ru-RU"/>
    </w:rPr>
  </w:style>
  <w:style w:type="paragraph" w:customStyle="1" w:styleId="41">
    <w:name w:val="заголовок 4"/>
    <w:basedOn w:val="a3"/>
    <w:next w:val="a3"/>
    <w:rsid w:val="001E63E9"/>
    <w:pPr>
      <w:keepNext/>
      <w:autoSpaceDE w:val="0"/>
      <w:autoSpaceDN w:val="0"/>
      <w:spacing w:before="240" w:after="120"/>
      <w:ind w:firstLine="0"/>
      <w:jc w:val="center"/>
      <w:outlineLvl w:val="3"/>
    </w:pPr>
    <w:rPr>
      <w:rFonts w:ascii="Times New Roman" w:hAnsi="Times New Roman" w:cs="Times New Roman"/>
      <w:b/>
      <w:bCs/>
      <w:noProof/>
      <w:sz w:val="24"/>
      <w:szCs w:val="32"/>
      <w:lang w:val="en-US" w:eastAsia="ru-RU"/>
    </w:rPr>
  </w:style>
  <w:style w:type="paragraph" w:customStyle="1" w:styleId="51">
    <w:name w:val="заголовок 5"/>
    <w:basedOn w:val="a3"/>
    <w:next w:val="a3"/>
    <w:rsid w:val="001E63E9"/>
    <w:pPr>
      <w:keepNext/>
      <w:autoSpaceDE w:val="0"/>
      <w:autoSpaceDN w:val="0"/>
      <w:spacing w:before="240" w:after="120"/>
      <w:ind w:firstLine="0"/>
      <w:jc w:val="center"/>
      <w:outlineLvl w:val="4"/>
    </w:pPr>
    <w:rPr>
      <w:rFonts w:ascii="Times New Roman" w:hAnsi="Times New Roman" w:cs="Times New Roman"/>
      <w:b/>
      <w:bCs/>
      <w:noProof/>
      <w:sz w:val="20"/>
      <w:szCs w:val="24"/>
      <w:lang w:val="en-US" w:eastAsia="ru-RU"/>
    </w:rPr>
  </w:style>
  <w:style w:type="paragraph" w:customStyle="1" w:styleId="13">
    <w:name w:val="заголовок 1"/>
    <w:basedOn w:val="a3"/>
    <w:next w:val="a3"/>
    <w:rsid w:val="001E63E9"/>
    <w:pPr>
      <w:keepNext/>
      <w:pageBreakBefore/>
      <w:autoSpaceDE w:val="0"/>
      <w:autoSpaceDN w:val="0"/>
      <w:spacing w:after="360"/>
      <w:ind w:firstLine="0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29">
    <w:name w:val="заголовок 2"/>
    <w:basedOn w:val="a3"/>
    <w:next w:val="a3"/>
    <w:rsid w:val="001E63E9"/>
    <w:pPr>
      <w:keepNext/>
      <w:autoSpaceDE w:val="0"/>
      <w:autoSpaceDN w:val="0"/>
      <w:spacing w:before="360" w:after="120"/>
      <w:ind w:firstLine="0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36">
    <w:name w:val="заголовок 3"/>
    <w:basedOn w:val="a3"/>
    <w:next w:val="a3"/>
    <w:rsid w:val="001E63E9"/>
    <w:pPr>
      <w:keepNext/>
      <w:autoSpaceDE w:val="0"/>
      <w:autoSpaceDN w:val="0"/>
      <w:ind w:firstLine="0"/>
      <w:jc w:val="center"/>
      <w:outlineLvl w:val="2"/>
    </w:pPr>
    <w:rPr>
      <w:rFonts w:ascii="Times New Roman" w:hAnsi="Times New Roman" w:cs="Times New Roman"/>
      <w:noProof/>
      <w:sz w:val="28"/>
      <w:szCs w:val="28"/>
      <w:lang w:val="en-US" w:eastAsia="ru-RU"/>
    </w:rPr>
  </w:style>
  <w:style w:type="paragraph" w:customStyle="1" w:styleId="61">
    <w:name w:val="заголовок 6"/>
    <w:basedOn w:val="a3"/>
    <w:next w:val="a3"/>
    <w:rsid w:val="001E63E9"/>
    <w:pPr>
      <w:keepNext/>
      <w:autoSpaceDE w:val="0"/>
      <w:autoSpaceDN w:val="0"/>
      <w:ind w:firstLine="851"/>
      <w:outlineLvl w:val="5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71">
    <w:name w:val="заголовок 7"/>
    <w:basedOn w:val="a3"/>
    <w:next w:val="a3"/>
    <w:rsid w:val="001E63E9"/>
    <w:pPr>
      <w:keepNext/>
      <w:autoSpaceDE w:val="0"/>
      <w:autoSpaceDN w:val="0"/>
      <w:ind w:left="589" w:firstLine="851"/>
      <w:jc w:val="right"/>
      <w:outlineLvl w:val="6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3"/>
    <w:next w:val="a3"/>
    <w:rsid w:val="001E63E9"/>
    <w:pPr>
      <w:keepNext/>
      <w:widowControl w:val="0"/>
      <w:tabs>
        <w:tab w:val="left" w:pos="436"/>
      </w:tabs>
      <w:autoSpaceDE w:val="0"/>
      <w:autoSpaceDN w:val="0"/>
      <w:ind w:firstLine="284"/>
      <w:outlineLvl w:val="7"/>
    </w:pPr>
    <w:rPr>
      <w:rFonts w:ascii="Times New Roman" w:hAnsi="Times New Roman" w:cs="Times New Roman"/>
      <w:b/>
      <w:bCs/>
      <w:sz w:val="20"/>
      <w:szCs w:val="24"/>
      <w:lang w:eastAsia="ru-RU"/>
    </w:rPr>
  </w:style>
  <w:style w:type="character" w:customStyle="1" w:styleId="afff">
    <w:name w:val="номер страницы"/>
    <w:basedOn w:val="afff0"/>
    <w:rsid w:val="001E63E9"/>
  </w:style>
  <w:style w:type="character" w:customStyle="1" w:styleId="afff0">
    <w:name w:val="Основной шрифт"/>
    <w:rsid w:val="001E63E9"/>
  </w:style>
  <w:style w:type="character" w:customStyle="1" w:styleId="afff1">
    <w:name w:val="Схема документа Знак"/>
    <w:basedOn w:val="a4"/>
    <w:link w:val="afff2"/>
    <w:semiHidden/>
    <w:rsid w:val="001E63E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2">
    <w:name w:val="Document Map"/>
    <w:basedOn w:val="a3"/>
    <w:link w:val="afff1"/>
    <w:semiHidden/>
    <w:rsid w:val="001E63E9"/>
    <w:pPr>
      <w:shd w:val="clear" w:color="auto" w:fill="000080"/>
      <w:ind w:firstLine="0"/>
    </w:pPr>
    <w:rPr>
      <w:rFonts w:ascii="Tahoma" w:hAnsi="Tahoma" w:cs="Tahoma"/>
      <w:sz w:val="20"/>
      <w:szCs w:val="20"/>
      <w:lang w:eastAsia="ru-RU"/>
    </w:rPr>
  </w:style>
  <w:style w:type="paragraph" w:customStyle="1" w:styleId="14">
    <w:name w:val="Карина1"/>
    <w:basedOn w:val="a3"/>
    <w:rsid w:val="001E63E9"/>
    <w:pPr>
      <w:ind w:firstLine="0"/>
      <w:jc w:val="center"/>
    </w:pPr>
    <w:rPr>
      <w:rFonts w:ascii="Times New Roman" w:hAnsi="Times New Roman" w:cs="Times New Roman"/>
      <w:b/>
      <w:iCs/>
      <w:sz w:val="32"/>
      <w:szCs w:val="24"/>
      <w:lang w:eastAsia="ru-RU"/>
    </w:rPr>
  </w:style>
  <w:style w:type="paragraph" w:customStyle="1" w:styleId="2a">
    <w:name w:val="Стиль2"/>
    <w:basedOn w:val="a3"/>
    <w:rsid w:val="001E63E9"/>
    <w:rPr>
      <w:rFonts w:ascii="Times New Roman" w:hAnsi="Times New Roman" w:cs="Times New Roman"/>
      <w:b/>
      <w:i/>
      <w:sz w:val="28"/>
      <w:szCs w:val="24"/>
      <w:lang w:eastAsia="ru-RU"/>
    </w:rPr>
  </w:style>
  <w:style w:type="paragraph" w:customStyle="1" w:styleId="afff3">
    <w:name w:val="ТЕКСТ СНОСКИ"/>
    <w:basedOn w:val="a3"/>
    <w:rsid w:val="001E63E9"/>
    <w:pPr>
      <w:ind w:firstLine="0"/>
    </w:pPr>
    <w:rPr>
      <w:rFonts w:ascii="Courier New" w:hAnsi="Courier New" w:cs="Times New Roman"/>
      <w:sz w:val="28"/>
      <w:szCs w:val="20"/>
      <w:lang w:eastAsia="ru-RU"/>
    </w:rPr>
  </w:style>
  <w:style w:type="paragraph" w:styleId="37">
    <w:name w:val="toc 3"/>
    <w:basedOn w:val="a3"/>
    <w:next w:val="a3"/>
    <w:autoRedefine/>
    <w:uiPriority w:val="39"/>
    <w:qFormat/>
    <w:rsid w:val="001E63E9"/>
    <w:pPr>
      <w:ind w:left="400" w:firstLine="0"/>
    </w:pPr>
    <w:rPr>
      <w:rFonts w:ascii="Times New Roman" w:hAnsi="Times New Roman" w:cs="Times New Roman"/>
      <w:sz w:val="20"/>
      <w:szCs w:val="20"/>
      <w:lang w:eastAsia="ru-RU"/>
    </w:rPr>
  </w:style>
  <w:style w:type="character" w:styleId="afff4">
    <w:name w:val="Strong"/>
    <w:qFormat/>
    <w:rsid w:val="001E63E9"/>
    <w:rPr>
      <w:b/>
      <w:bCs/>
    </w:rPr>
  </w:style>
  <w:style w:type="paragraph" w:customStyle="1" w:styleId="afff5">
    <w:name w:val="Вопрос"/>
    <w:basedOn w:val="af4"/>
    <w:rsid w:val="001E63E9"/>
    <w:pPr>
      <w:keepNext/>
      <w:autoSpaceDE w:val="0"/>
      <w:autoSpaceDN w:val="0"/>
      <w:spacing w:before="240" w:after="120"/>
    </w:pPr>
    <w:rPr>
      <w:b/>
      <w:szCs w:val="28"/>
    </w:rPr>
  </w:style>
  <w:style w:type="paragraph" w:customStyle="1" w:styleId="a1">
    <w:name w:val="Ответ"/>
    <w:basedOn w:val="af4"/>
    <w:rsid w:val="001E63E9"/>
    <w:pPr>
      <w:numPr>
        <w:numId w:val="8"/>
      </w:numPr>
      <w:spacing w:after="120"/>
    </w:pPr>
    <w:rPr>
      <w:bCs/>
      <w:szCs w:val="28"/>
      <w:lang w:val="en-US"/>
    </w:rPr>
  </w:style>
  <w:style w:type="paragraph" w:customStyle="1" w:styleId="15">
    <w:name w:val="Без интервала1"/>
    <w:rsid w:val="001E63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6">
    <w:name w:val="УМК_Центр"/>
    <w:basedOn w:val="a3"/>
    <w:rsid w:val="001E63E9"/>
    <w:pPr>
      <w:spacing w:before="240" w:after="240"/>
      <w:ind w:firstLine="397"/>
      <w:jc w:val="center"/>
    </w:pPr>
    <w:rPr>
      <w:rFonts w:ascii="Century Gothic" w:hAnsi="Century Gothic" w:cs="Times New Roman"/>
      <w:b/>
      <w:sz w:val="20"/>
      <w:szCs w:val="24"/>
      <w:lang w:eastAsia="ru-RU"/>
    </w:rPr>
  </w:style>
  <w:style w:type="paragraph" w:customStyle="1" w:styleId="16">
    <w:name w:val="Абзац списка1"/>
    <w:basedOn w:val="a3"/>
    <w:rsid w:val="00F1467C"/>
    <w:pPr>
      <w:spacing w:after="200" w:line="276" w:lineRule="auto"/>
      <w:ind w:left="720" w:firstLine="0"/>
      <w:jc w:val="left"/>
    </w:pPr>
    <w:rPr>
      <w:rFonts w:cs="Times New Roman"/>
    </w:rPr>
  </w:style>
  <w:style w:type="numbering" w:customStyle="1" w:styleId="17">
    <w:name w:val="Нет списка1"/>
    <w:next w:val="a6"/>
    <w:semiHidden/>
    <w:rsid w:val="002B5E48"/>
  </w:style>
  <w:style w:type="paragraph" w:customStyle="1" w:styleId="18">
    <w:name w:val="Текст1"/>
    <w:basedOn w:val="a3"/>
    <w:rsid w:val="002B5E48"/>
    <w:pPr>
      <w:ind w:firstLine="0"/>
      <w:jc w:val="left"/>
    </w:pPr>
    <w:rPr>
      <w:rFonts w:ascii="Courier New" w:hAnsi="Courier New" w:cs="Times New Roman"/>
      <w:sz w:val="20"/>
      <w:szCs w:val="20"/>
      <w:lang w:eastAsia="ru-RU"/>
    </w:rPr>
  </w:style>
  <w:style w:type="paragraph" w:customStyle="1" w:styleId="19">
    <w:name w:val="Основной 1 см"/>
    <w:basedOn w:val="a3"/>
    <w:rsid w:val="002B5E48"/>
    <w:pPr>
      <w:ind w:firstLine="567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ff7">
    <w:name w:val="Основной б.о."/>
    <w:basedOn w:val="19"/>
    <w:next w:val="19"/>
    <w:rsid w:val="002B5E48"/>
    <w:pPr>
      <w:ind w:firstLine="0"/>
    </w:pPr>
  </w:style>
  <w:style w:type="character" w:styleId="afff8">
    <w:name w:val="footnote reference"/>
    <w:semiHidden/>
    <w:rsid w:val="002B5E48"/>
    <w:rPr>
      <w:vertAlign w:val="superscript"/>
    </w:rPr>
  </w:style>
  <w:style w:type="paragraph" w:customStyle="1" w:styleId="1a">
    <w:name w:val="Стиль1"/>
    <w:basedOn w:val="a3"/>
    <w:rsid w:val="002B5E48"/>
    <w:pPr>
      <w:ind w:firstLine="0"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8">
    <w:name w:val="Стиль3"/>
    <w:basedOn w:val="a3"/>
    <w:rsid w:val="002B5E48"/>
    <w:pPr>
      <w:spacing w:before="120" w:after="120" w:line="360" w:lineRule="auto"/>
      <w:ind w:left="708" w:firstLine="0"/>
    </w:pPr>
    <w:rPr>
      <w:rFonts w:ascii="Times New Roman" w:hAnsi="Times New Roman" w:cs="Tahoma"/>
      <w:bCs/>
      <w:sz w:val="24"/>
      <w:szCs w:val="24"/>
      <w:lang w:eastAsia="ru-RU"/>
    </w:rPr>
  </w:style>
  <w:style w:type="paragraph" w:customStyle="1" w:styleId="MTDisplayEquation">
    <w:name w:val="MTDisplayEquation"/>
    <w:basedOn w:val="a3"/>
    <w:next w:val="a3"/>
    <w:rsid w:val="002B5E48"/>
    <w:pPr>
      <w:tabs>
        <w:tab w:val="center" w:pos="4860"/>
        <w:tab w:val="right" w:pos="9360"/>
      </w:tabs>
      <w:ind w:left="360" w:firstLine="0"/>
      <w:jc w:val="left"/>
    </w:pPr>
    <w:rPr>
      <w:rFonts w:ascii="Times New Roman" w:hAnsi="Times New Roman" w:cs="Tahoma"/>
      <w:sz w:val="28"/>
      <w:szCs w:val="28"/>
      <w:lang w:val="en-US" w:eastAsia="ru-RU"/>
    </w:rPr>
  </w:style>
  <w:style w:type="paragraph" w:styleId="42">
    <w:name w:val="toc 4"/>
    <w:basedOn w:val="a3"/>
    <w:next w:val="a3"/>
    <w:autoRedefine/>
    <w:uiPriority w:val="39"/>
    <w:rsid w:val="002B5E48"/>
    <w:pPr>
      <w:ind w:left="72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3"/>
    <w:next w:val="a3"/>
    <w:autoRedefine/>
    <w:uiPriority w:val="39"/>
    <w:rsid w:val="002B5E48"/>
    <w:pPr>
      <w:ind w:left="96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3"/>
    <w:next w:val="a3"/>
    <w:autoRedefine/>
    <w:uiPriority w:val="39"/>
    <w:rsid w:val="002B5E48"/>
    <w:pPr>
      <w:ind w:left="120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3"/>
    <w:next w:val="a3"/>
    <w:autoRedefine/>
    <w:uiPriority w:val="39"/>
    <w:rsid w:val="002B5E48"/>
    <w:pPr>
      <w:ind w:left="144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3"/>
    <w:next w:val="a3"/>
    <w:autoRedefine/>
    <w:uiPriority w:val="39"/>
    <w:rsid w:val="002B5E48"/>
    <w:pPr>
      <w:ind w:left="168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3"/>
    <w:next w:val="a3"/>
    <w:autoRedefine/>
    <w:uiPriority w:val="39"/>
    <w:rsid w:val="002B5E48"/>
    <w:pPr>
      <w:ind w:left="192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3">
    <w:name w:val="Заголовок №5_"/>
    <w:link w:val="510"/>
    <w:rsid w:val="002B5E48"/>
    <w:rPr>
      <w:b/>
      <w:bCs/>
      <w:spacing w:val="-10"/>
      <w:shd w:val="clear" w:color="auto" w:fill="FFFFFF"/>
    </w:rPr>
  </w:style>
  <w:style w:type="character" w:customStyle="1" w:styleId="54">
    <w:name w:val="Заголовок №5"/>
    <w:rsid w:val="002B5E48"/>
    <w:rPr>
      <w:b w:val="0"/>
      <w:bCs w:val="0"/>
      <w:spacing w:val="-10"/>
      <w:shd w:val="clear" w:color="auto" w:fill="FFFFFF"/>
    </w:rPr>
  </w:style>
  <w:style w:type="character" w:customStyle="1" w:styleId="afff9">
    <w:name w:val="Колонтитул_"/>
    <w:link w:val="afffa"/>
    <w:rsid w:val="002B5E48"/>
    <w:rPr>
      <w:shd w:val="clear" w:color="auto" w:fill="FFFFFF"/>
    </w:rPr>
  </w:style>
  <w:style w:type="character" w:customStyle="1" w:styleId="Sylfaen">
    <w:name w:val="Колонтитул + Sylfaen"/>
    <w:aliases w:val="9 pt,Полужирный,Интервал 0 pt"/>
    <w:rsid w:val="002B5E48"/>
    <w:rPr>
      <w:rFonts w:ascii="Sylfaen" w:hAnsi="Sylfaen" w:cs="Sylfaen"/>
      <w:b/>
      <w:bCs/>
      <w:spacing w:val="10"/>
      <w:sz w:val="18"/>
      <w:szCs w:val="18"/>
      <w:shd w:val="clear" w:color="auto" w:fill="FFFFFF"/>
    </w:rPr>
  </w:style>
  <w:style w:type="character" w:customStyle="1" w:styleId="afffb">
    <w:name w:val="Основной текст + Полужирный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00">
    <w:name w:val="Основной текст + Полужирный90"/>
    <w:aliases w:val="Курсив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9">
    <w:name w:val="Основной текст + Полужирный8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8">
    <w:name w:val="Основной текст + Полужирный88"/>
    <w:aliases w:val="Курсив6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3">
    <w:name w:val="Основной текст (6)_"/>
    <w:link w:val="64"/>
    <w:rsid w:val="002B5E48"/>
    <w:rPr>
      <w:b/>
      <w:bCs/>
      <w:i/>
      <w:iCs/>
      <w:shd w:val="clear" w:color="auto" w:fill="FFFFFF"/>
    </w:rPr>
  </w:style>
  <w:style w:type="character" w:customStyle="1" w:styleId="65">
    <w:name w:val="Основной текст (6) + Не полужирный"/>
    <w:aliases w:val="Не курсив"/>
    <w:rsid w:val="002B5E48"/>
    <w:rPr>
      <w:b w:val="0"/>
      <w:bCs w:val="0"/>
      <w:i w:val="0"/>
      <w:iCs w:val="0"/>
      <w:shd w:val="clear" w:color="auto" w:fill="FFFFFF"/>
    </w:rPr>
  </w:style>
  <w:style w:type="character" w:customStyle="1" w:styleId="39">
    <w:name w:val="Основной текст + Курсив39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86">
    <w:name w:val="Основной текст + Полужирный86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80">
    <w:name w:val="Основной текст + Курсив38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84">
    <w:name w:val="Основной текст + Полужирный84"/>
    <w:aliases w:val="Курсив5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3">
    <w:name w:val="Основной текст + Полужирный8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00">
    <w:name w:val="Основной текст + Полужирный8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8">
    <w:name w:val="Основной текст + Полужирный78"/>
    <w:aliases w:val="Курсив5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77">
    <w:name w:val="Основной текст + Полужирный77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2">
    <w:name w:val="Основной текст + 9"/>
    <w:aliases w:val="5 pt"/>
    <w:rsid w:val="002B5E48"/>
    <w:rPr>
      <w:rFonts w:ascii="Times New Roman" w:eastAsia="Times New Roman" w:hAnsi="Times New Roman" w:cs="Times New Roman"/>
      <w:sz w:val="19"/>
      <w:szCs w:val="19"/>
      <w:lang w:val="ru-RU" w:eastAsia="ru-RU" w:bidi="ar-SA"/>
    </w:rPr>
  </w:style>
  <w:style w:type="character" w:customStyle="1" w:styleId="76">
    <w:name w:val="Основной текст + Полужирный76"/>
    <w:aliases w:val="Курсив5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40">
    <w:name w:val="Основной текст + Курсив34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7pt1">
    <w:name w:val="Основной текст + 7 pt1"/>
    <w:rsid w:val="002B5E48"/>
    <w:rPr>
      <w:rFonts w:ascii="Times New Roman" w:eastAsia="Times New Roman" w:hAnsi="Times New Roman" w:cs="Times New Roman"/>
      <w:sz w:val="14"/>
      <w:szCs w:val="14"/>
      <w:lang w:val="ru-RU" w:eastAsia="ru-RU" w:bidi="ar-SA"/>
    </w:rPr>
  </w:style>
  <w:style w:type="character" w:customStyle="1" w:styleId="8pt17">
    <w:name w:val="Основной текст + 8 pt17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74">
    <w:name w:val="Основной текст + Полужирный74"/>
    <w:aliases w:val="Курсив5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73">
    <w:name w:val="Основной текст + Полужирный73"/>
    <w:aliases w:val="Курсив50,Интервал 1 pt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720">
    <w:name w:val="Основной текст + Полужирный7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10">
    <w:name w:val="Основной текст + Полужирный71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69">
    <w:name w:val="Основной текст + Полужирный6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68">
    <w:name w:val="Основной текст + Полужирный68"/>
    <w:aliases w:val="Курсив4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16">
    <w:name w:val="Основной текст + 8 pt16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67">
    <w:name w:val="Основной текст + Полужирный67"/>
    <w:aliases w:val="Курсив47,Интервал 1 pt13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ru-RU" w:eastAsia="ru-RU" w:bidi="ar-SA"/>
    </w:rPr>
  </w:style>
  <w:style w:type="character" w:customStyle="1" w:styleId="66">
    <w:name w:val="Основной текст + Полужирный66"/>
    <w:aliases w:val="Курсив4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50">
    <w:name w:val="Основной текст + Полужирный6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5">
    <w:name w:val="Основной текст (7)_"/>
    <w:link w:val="79"/>
    <w:rsid w:val="002B5E48"/>
    <w:rPr>
      <w:b/>
      <w:bCs/>
      <w:noProof/>
      <w:spacing w:val="-10"/>
      <w:shd w:val="clear" w:color="auto" w:fill="FFFFFF"/>
    </w:rPr>
  </w:style>
  <w:style w:type="character" w:customStyle="1" w:styleId="320">
    <w:name w:val="Основной текст + Курсив32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40">
    <w:name w:val="Основной текст + Полужирный64"/>
    <w:aliases w:val="Курсив45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10">
    <w:name w:val="Основной текст + Курсив31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30">
    <w:name w:val="Основной текст + Полужирный6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5">
    <w:name w:val="Основной текст (8)_"/>
    <w:link w:val="87"/>
    <w:rsid w:val="002B5E48"/>
    <w:rPr>
      <w:sz w:val="16"/>
      <w:szCs w:val="16"/>
      <w:shd w:val="clear" w:color="auto" w:fill="FFFFFF"/>
    </w:rPr>
  </w:style>
  <w:style w:type="character" w:customStyle="1" w:styleId="810pt">
    <w:name w:val="Основной текст (8) + 10 pt"/>
    <w:aliases w:val="Полужирный3,Курсив44"/>
    <w:rsid w:val="002B5E48"/>
    <w:rPr>
      <w:b/>
      <w:bCs/>
      <w:i/>
      <w:iCs/>
      <w:sz w:val="20"/>
      <w:szCs w:val="20"/>
      <w:shd w:val="clear" w:color="auto" w:fill="FFFFFF"/>
    </w:rPr>
  </w:style>
  <w:style w:type="character" w:customStyle="1" w:styleId="93">
    <w:name w:val="Основной текст (9)_"/>
    <w:link w:val="94"/>
    <w:rsid w:val="002B5E48"/>
    <w:rPr>
      <w:b/>
      <w:bCs/>
      <w:shd w:val="clear" w:color="auto" w:fill="FFFFFF"/>
    </w:rPr>
  </w:style>
  <w:style w:type="character" w:customStyle="1" w:styleId="95">
    <w:name w:val="Основной текст (9) + Не полужирный"/>
    <w:rsid w:val="002B5E48"/>
    <w:rPr>
      <w:b w:val="0"/>
      <w:bCs w:val="0"/>
      <w:shd w:val="clear" w:color="auto" w:fill="FFFFFF"/>
    </w:rPr>
  </w:style>
  <w:style w:type="character" w:customStyle="1" w:styleId="98pt">
    <w:name w:val="Основной текст (9) + 8 pt"/>
    <w:aliases w:val="Не полужирный"/>
    <w:rsid w:val="002B5E48"/>
    <w:rPr>
      <w:b w:val="0"/>
      <w:bCs w:val="0"/>
      <w:sz w:val="16"/>
      <w:szCs w:val="16"/>
      <w:shd w:val="clear" w:color="auto" w:fill="FFFFFF"/>
    </w:rPr>
  </w:style>
  <w:style w:type="character" w:customStyle="1" w:styleId="8pt15">
    <w:name w:val="Основной текст + 8 pt15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620">
    <w:name w:val="Основной текст + Полужирный6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00">
    <w:name w:val="Основной текст + Курсив30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00">
    <w:name w:val="Основной текст + Полужирный6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56">
    <w:name w:val="Основной текст + Полужирный56"/>
    <w:aliases w:val="Курсив4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55">
    <w:name w:val="Основной текст + Полужирный5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540">
    <w:name w:val="Основной текст + Полужирный54"/>
    <w:aliases w:val="Курсив39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40">
    <w:name w:val="Основной текст + Курсив24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1b">
    <w:name w:val="Заголовок №1_"/>
    <w:link w:val="1c"/>
    <w:rsid w:val="002B5E48"/>
    <w:rPr>
      <w:shd w:val="clear" w:color="auto" w:fill="FFFFFF"/>
    </w:rPr>
  </w:style>
  <w:style w:type="character" w:customStyle="1" w:styleId="6a">
    <w:name w:val="Основной текст + 6"/>
    <w:aliases w:val="5 pt3"/>
    <w:rsid w:val="002B5E48"/>
    <w:rPr>
      <w:rFonts w:ascii="Times New Roman" w:eastAsia="Times New Roman" w:hAnsi="Times New Roman" w:cs="Times New Roman"/>
      <w:sz w:val="13"/>
      <w:szCs w:val="13"/>
      <w:lang w:val="ru-RU" w:eastAsia="ru-RU" w:bidi="ar-SA"/>
    </w:rPr>
  </w:style>
  <w:style w:type="character" w:customStyle="1" w:styleId="511">
    <w:name w:val="Основной текст + Полужирный51"/>
    <w:aliases w:val="Курсив37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20">
    <w:name w:val="Основной текст + Курсив22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8pt12">
    <w:name w:val="Основной текст + 8 pt12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43">
    <w:name w:val="Основной текст (4)_"/>
    <w:link w:val="44"/>
    <w:rsid w:val="002B5E48"/>
    <w:rPr>
      <w:b/>
      <w:bCs/>
      <w:shd w:val="clear" w:color="auto" w:fill="FFFFFF"/>
    </w:rPr>
  </w:style>
  <w:style w:type="character" w:customStyle="1" w:styleId="45">
    <w:name w:val="Основной текст (4) + Не полужирный"/>
    <w:rsid w:val="002B5E48"/>
    <w:rPr>
      <w:b w:val="0"/>
      <w:bCs w:val="0"/>
      <w:shd w:val="clear" w:color="auto" w:fill="FFFFFF"/>
    </w:rPr>
  </w:style>
  <w:style w:type="character" w:customStyle="1" w:styleId="46">
    <w:name w:val="Основной текст (4) + 6"/>
    <w:aliases w:val="5 pt2,Не полужирный1"/>
    <w:rsid w:val="002B5E48"/>
    <w:rPr>
      <w:b w:val="0"/>
      <w:bCs w:val="0"/>
      <w:sz w:val="13"/>
      <w:szCs w:val="13"/>
      <w:shd w:val="clear" w:color="auto" w:fill="FFFFFF"/>
    </w:rPr>
  </w:style>
  <w:style w:type="character" w:customStyle="1" w:styleId="500">
    <w:name w:val="Основной текст + Полужирный50"/>
    <w:aliases w:val="Курсив3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9">
    <w:name w:val="Основной текст + Полужирный4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12">
    <w:name w:val="Основной текст + Курсив21"/>
    <w:aliases w:val="Интервал 1 pt11"/>
    <w:rsid w:val="002B5E48"/>
    <w:rPr>
      <w:rFonts w:ascii="Times New Roman" w:eastAsia="Times New Roman" w:hAnsi="Times New Roman" w:cs="Times New Roman"/>
      <w:i/>
      <w:iCs/>
      <w:spacing w:val="20"/>
      <w:sz w:val="20"/>
      <w:szCs w:val="20"/>
      <w:lang w:val="en-US" w:eastAsia="en-US" w:bidi="ar-SA"/>
    </w:rPr>
  </w:style>
  <w:style w:type="character" w:customStyle="1" w:styleId="48">
    <w:name w:val="Основной текст + Полужирный48"/>
    <w:aliases w:val="Курсив35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7">
    <w:name w:val="Основной текст + Полужирный47"/>
    <w:aliases w:val="Курсив34,Интервал 0 pt1"/>
    <w:rsid w:val="002B5E48"/>
    <w:rPr>
      <w:rFonts w:ascii="Times New Roman" w:eastAsia="Times New Roman" w:hAnsi="Times New Roman" w:cs="Times New Roman"/>
      <w:b/>
      <w:bCs/>
      <w:i/>
      <w:iCs/>
      <w:spacing w:val="10"/>
      <w:sz w:val="20"/>
      <w:szCs w:val="20"/>
      <w:lang w:val="en-US" w:eastAsia="en-US" w:bidi="ar-SA"/>
    </w:rPr>
  </w:style>
  <w:style w:type="character" w:customStyle="1" w:styleId="8pt11">
    <w:name w:val="Основной текст + 8 pt11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00">
    <w:name w:val="Основной текст + Курсив20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190">
    <w:name w:val="Основной текст + Курсив19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460">
    <w:name w:val="Основной текст + Полужирный46"/>
    <w:aliases w:val="Курсив3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character" w:customStyle="1" w:styleId="6b">
    <w:name w:val="Заголовок №6_"/>
    <w:link w:val="6c"/>
    <w:rsid w:val="002B5E48"/>
    <w:rPr>
      <w:shd w:val="clear" w:color="auto" w:fill="FFFFFF"/>
    </w:rPr>
  </w:style>
  <w:style w:type="character" w:customStyle="1" w:styleId="450">
    <w:name w:val="Основной текст + Полужирный45"/>
    <w:aliases w:val="Курсив32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30">
    <w:name w:val="Основной текст + Полужирный4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420">
    <w:name w:val="Основной текст + Полужирный42"/>
    <w:aliases w:val="Курсив3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8">
    <w:name w:val="Основной текст + 8 pt8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410">
    <w:name w:val="Основной текст + Полужирный41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a">
    <w:name w:val="Заголовок №3_"/>
    <w:link w:val="3b"/>
    <w:rsid w:val="002B5E48"/>
    <w:rPr>
      <w:rFonts w:ascii="MS Reference Sans Serif" w:hAnsi="MS Reference Sans Serif"/>
      <w:b/>
      <w:bCs/>
      <w:noProof/>
      <w:sz w:val="32"/>
      <w:szCs w:val="32"/>
      <w:shd w:val="clear" w:color="auto" w:fill="FFFFFF"/>
    </w:rPr>
  </w:style>
  <w:style w:type="character" w:customStyle="1" w:styleId="150">
    <w:name w:val="Основной текст + Курсив15"/>
    <w:aliases w:val="Интервал 1 pt10"/>
    <w:rsid w:val="002B5E48"/>
    <w:rPr>
      <w:rFonts w:ascii="Times New Roman" w:eastAsia="Times New Roman" w:hAnsi="Times New Roman" w:cs="Times New Roman"/>
      <w:i/>
      <w:iCs/>
      <w:spacing w:val="20"/>
      <w:sz w:val="20"/>
      <w:szCs w:val="20"/>
      <w:lang w:val="en-US" w:eastAsia="en-US" w:bidi="ar-SA"/>
    </w:rPr>
  </w:style>
  <w:style w:type="character" w:customStyle="1" w:styleId="140">
    <w:name w:val="Основной текст + Курсив14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390">
    <w:name w:val="Основной текст + Полужирный39"/>
    <w:aliases w:val="Курсив2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7">
    <w:name w:val="Основной текст + 8 pt7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81">
    <w:name w:val="Основной текст + Полужирный38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70">
    <w:name w:val="Основной текст + Полужирный37"/>
    <w:aliases w:val="Курсив27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character" w:customStyle="1" w:styleId="360">
    <w:name w:val="Основной текст + Полужирный36"/>
    <w:aliases w:val="Курсив25,Интервал 1 pt8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350">
    <w:name w:val="Основной текст + Полужирный3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30">
    <w:name w:val="Основной текст + Курсив13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341">
    <w:name w:val="Основной текст + Полужирный34"/>
    <w:aliases w:val="Курсив2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6">
    <w:name w:val="Основной текст + 8 pt6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30">
    <w:name w:val="Основной текст + Полужирный3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20">
    <w:name w:val="Основной текст (12)_"/>
    <w:link w:val="121"/>
    <w:rsid w:val="002B5E48"/>
    <w:rPr>
      <w:i/>
      <w:iCs/>
      <w:noProof/>
      <w:sz w:val="8"/>
      <w:szCs w:val="8"/>
      <w:shd w:val="clear" w:color="auto" w:fill="FFFFFF"/>
    </w:rPr>
  </w:style>
  <w:style w:type="character" w:customStyle="1" w:styleId="301">
    <w:name w:val="Основной текст + Полужирный30"/>
    <w:aliases w:val="Курсив2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5">
    <w:name w:val="Основной текст + 8 pt5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90">
    <w:name w:val="Основной текст + Полужирный2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80">
    <w:name w:val="Основной текст + Полужирный28"/>
    <w:aliases w:val="Курсив2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70">
    <w:name w:val="Основной текст + Полужирный27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60">
    <w:name w:val="Основной текст + Полужирный26"/>
    <w:aliases w:val="Курсив19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920">
    <w:name w:val="Основной текст (9) + Не полужирный2"/>
    <w:rsid w:val="002B5E48"/>
    <w:rPr>
      <w:b w:val="0"/>
      <w:bCs w:val="0"/>
      <w:shd w:val="clear" w:color="auto" w:fill="FFFFFF"/>
    </w:rPr>
  </w:style>
  <w:style w:type="character" w:customStyle="1" w:styleId="8pt4">
    <w:name w:val="Основной текст + 8 pt4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50">
    <w:name w:val="Основной текст + Полужирный25"/>
    <w:aliases w:val="Курсив1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30">
    <w:name w:val="Основной текст + Полужирный23"/>
    <w:aliases w:val="Курсив1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10">
    <w:name w:val="Основной текст (6) + Не полужирный1"/>
    <w:aliases w:val="Не курсив1"/>
    <w:rsid w:val="002B5E48"/>
    <w:rPr>
      <w:b w:val="0"/>
      <w:bCs w:val="0"/>
      <w:i w:val="0"/>
      <w:iCs w:val="0"/>
      <w:shd w:val="clear" w:color="auto" w:fill="FFFFFF"/>
    </w:rPr>
  </w:style>
  <w:style w:type="character" w:customStyle="1" w:styleId="221">
    <w:name w:val="Основной текст + Полужирный2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01">
    <w:name w:val="Основной текст + Полужирный2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91">
    <w:name w:val="Основной текст + Полужирный19"/>
    <w:aliases w:val="Курсив1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170">
    <w:name w:val="Основной текст + Полужирный17"/>
    <w:aliases w:val="Курсив12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d">
    <w:name w:val="Основной текст + Курсив6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131">
    <w:name w:val="Основной текст + Полужирный1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10">
    <w:name w:val="Основной текст (9) + Не полужирный1"/>
    <w:rsid w:val="002B5E48"/>
    <w:rPr>
      <w:b w:val="0"/>
      <w:bCs w:val="0"/>
      <w:shd w:val="clear" w:color="auto" w:fill="FFFFFF"/>
    </w:rPr>
  </w:style>
  <w:style w:type="character" w:customStyle="1" w:styleId="132">
    <w:name w:val="Основной текст (13)_"/>
    <w:link w:val="133"/>
    <w:rsid w:val="002B5E48"/>
    <w:rPr>
      <w:i/>
      <w:iCs/>
      <w:noProof/>
      <w:sz w:val="8"/>
      <w:szCs w:val="8"/>
      <w:shd w:val="clear" w:color="auto" w:fill="FFFFFF"/>
    </w:rPr>
  </w:style>
  <w:style w:type="character" w:customStyle="1" w:styleId="122">
    <w:name w:val="Основной текст + Полужирный1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4a">
    <w:name w:val="Основной текст + Курсив4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100">
    <w:name w:val="Основной текст + Полужирный1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b">
    <w:name w:val="Заголовок №2_"/>
    <w:link w:val="2c"/>
    <w:rsid w:val="002B5E48"/>
    <w:rPr>
      <w:b/>
      <w:bCs/>
      <w:noProof/>
      <w:sz w:val="40"/>
      <w:szCs w:val="40"/>
      <w:shd w:val="clear" w:color="auto" w:fill="FFFFFF"/>
    </w:rPr>
  </w:style>
  <w:style w:type="character" w:customStyle="1" w:styleId="6e">
    <w:name w:val="Основной текст + Полужирный6"/>
    <w:aliases w:val="Курсив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1d">
    <w:name w:val="Основной текст + Курсив1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4b">
    <w:name w:val="Основной текст + Полужирный4"/>
    <w:aliases w:val="Курсив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c">
    <w:name w:val="Основной текст + Полужирный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d">
    <w:name w:val="Основной текст + Полужирный2"/>
    <w:aliases w:val="Курсив2,Интервал 1 pt1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1e">
    <w:name w:val="Основной текст + Полужирный1"/>
    <w:aliases w:val="Курсив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paragraph" w:customStyle="1" w:styleId="510">
    <w:name w:val="Заголовок №51"/>
    <w:basedOn w:val="a3"/>
    <w:link w:val="53"/>
    <w:rsid w:val="002B5E48"/>
    <w:pPr>
      <w:shd w:val="clear" w:color="auto" w:fill="FFFFFF"/>
      <w:spacing w:after="1500" w:line="240" w:lineRule="atLeast"/>
      <w:ind w:firstLine="0"/>
      <w:outlineLvl w:val="4"/>
    </w:pPr>
    <w:rPr>
      <w:rFonts w:asciiTheme="minorHAnsi" w:eastAsiaTheme="minorHAnsi" w:hAnsiTheme="minorHAnsi" w:cstheme="minorBidi"/>
      <w:b/>
      <w:bCs/>
      <w:spacing w:val="-10"/>
    </w:rPr>
  </w:style>
  <w:style w:type="paragraph" w:customStyle="1" w:styleId="afffa">
    <w:name w:val="Колонтитул"/>
    <w:basedOn w:val="a3"/>
    <w:link w:val="afff9"/>
    <w:rsid w:val="002B5E48"/>
    <w:pPr>
      <w:shd w:val="clear" w:color="auto" w:fill="FFFFFF"/>
      <w:ind w:firstLine="0"/>
      <w:jc w:val="left"/>
    </w:pPr>
    <w:rPr>
      <w:rFonts w:asciiTheme="minorHAnsi" w:eastAsiaTheme="minorHAnsi" w:hAnsiTheme="minorHAnsi" w:cstheme="minorBidi"/>
    </w:rPr>
  </w:style>
  <w:style w:type="paragraph" w:customStyle="1" w:styleId="64">
    <w:name w:val="Основной текст (6)"/>
    <w:basedOn w:val="a3"/>
    <w:link w:val="63"/>
    <w:rsid w:val="002B5E48"/>
    <w:pPr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79">
    <w:name w:val="Основной текст (7)"/>
    <w:basedOn w:val="a3"/>
    <w:link w:val="75"/>
    <w:rsid w:val="002B5E48"/>
    <w:pPr>
      <w:shd w:val="clear" w:color="auto" w:fill="FFFFFF"/>
      <w:spacing w:before="120" w:after="120" w:line="240" w:lineRule="atLeast"/>
      <w:ind w:firstLine="0"/>
      <w:jc w:val="left"/>
    </w:pPr>
    <w:rPr>
      <w:rFonts w:asciiTheme="minorHAnsi" w:eastAsiaTheme="minorHAnsi" w:hAnsiTheme="minorHAnsi" w:cstheme="minorBidi"/>
      <w:b/>
      <w:bCs/>
      <w:noProof/>
      <w:spacing w:val="-10"/>
    </w:rPr>
  </w:style>
  <w:style w:type="paragraph" w:customStyle="1" w:styleId="87">
    <w:name w:val="Основной текст (8)"/>
    <w:basedOn w:val="a3"/>
    <w:link w:val="85"/>
    <w:rsid w:val="002B5E48"/>
    <w:pPr>
      <w:shd w:val="clear" w:color="auto" w:fill="FFFFFF"/>
      <w:spacing w:line="245" w:lineRule="exact"/>
      <w:ind w:hanging="560"/>
      <w:jc w:val="left"/>
    </w:pPr>
    <w:rPr>
      <w:rFonts w:asciiTheme="minorHAnsi" w:eastAsiaTheme="minorHAnsi" w:hAnsiTheme="minorHAnsi" w:cstheme="minorBidi"/>
      <w:sz w:val="16"/>
      <w:szCs w:val="16"/>
    </w:rPr>
  </w:style>
  <w:style w:type="paragraph" w:customStyle="1" w:styleId="94">
    <w:name w:val="Основной текст (9)"/>
    <w:basedOn w:val="a3"/>
    <w:link w:val="93"/>
    <w:rsid w:val="002B5E48"/>
    <w:pPr>
      <w:shd w:val="clear" w:color="auto" w:fill="FFFFFF"/>
      <w:spacing w:line="245" w:lineRule="exact"/>
      <w:ind w:hanging="5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1c">
    <w:name w:val="Заголовок №1"/>
    <w:basedOn w:val="a3"/>
    <w:link w:val="1b"/>
    <w:rsid w:val="002B5E48"/>
    <w:pPr>
      <w:shd w:val="clear" w:color="auto" w:fill="FFFFFF"/>
      <w:spacing w:after="60" w:line="240" w:lineRule="atLeast"/>
      <w:ind w:firstLine="560"/>
      <w:jc w:val="left"/>
      <w:outlineLvl w:val="0"/>
    </w:pPr>
    <w:rPr>
      <w:rFonts w:asciiTheme="minorHAnsi" w:eastAsiaTheme="minorHAnsi" w:hAnsiTheme="minorHAnsi" w:cstheme="minorBidi"/>
    </w:rPr>
  </w:style>
  <w:style w:type="paragraph" w:customStyle="1" w:styleId="44">
    <w:name w:val="Основной текст (4)"/>
    <w:basedOn w:val="a3"/>
    <w:link w:val="43"/>
    <w:rsid w:val="002B5E48"/>
    <w:pPr>
      <w:shd w:val="clear" w:color="auto" w:fill="FFFFFF"/>
      <w:spacing w:before="1860" w:line="245" w:lineRule="exact"/>
      <w:ind w:hanging="560"/>
    </w:pPr>
    <w:rPr>
      <w:rFonts w:asciiTheme="minorHAnsi" w:eastAsiaTheme="minorHAnsi" w:hAnsiTheme="minorHAnsi" w:cstheme="minorBidi"/>
      <w:b/>
      <w:bCs/>
    </w:rPr>
  </w:style>
  <w:style w:type="paragraph" w:customStyle="1" w:styleId="6c">
    <w:name w:val="Заголовок №6"/>
    <w:basedOn w:val="a3"/>
    <w:link w:val="6b"/>
    <w:rsid w:val="002B5E48"/>
    <w:pPr>
      <w:shd w:val="clear" w:color="auto" w:fill="FFFFFF"/>
      <w:spacing w:line="240" w:lineRule="exact"/>
      <w:ind w:hanging="560"/>
      <w:outlineLvl w:val="5"/>
    </w:pPr>
    <w:rPr>
      <w:rFonts w:asciiTheme="minorHAnsi" w:eastAsiaTheme="minorHAnsi" w:hAnsiTheme="minorHAnsi" w:cstheme="minorBidi"/>
    </w:rPr>
  </w:style>
  <w:style w:type="paragraph" w:customStyle="1" w:styleId="3b">
    <w:name w:val="Заголовок №3"/>
    <w:basedOn w:val="a3"/>
    <w:link w:val="3a"/>
    <w:rsid w:val="002B5E48"/>
    <w:pPr>
      <w:shd w:val="clear" w:color="auto" w:fill="FFFFFF"/>
      <w:spacing w:before="120" w:after="120" w:line="240" w:lineRule="atLeast"/>
      <w:ind w:firstLine="0"/>
      <w:jc w:val="left"/>
      <w:outlineLvl w:val="2"/>
    </w:pPr>
    <w:rPr>
      <w:rFonts w:ascii="MS Reference Sans Serif" w:eastAsiaTheme="minorHAnsi" w:hAnsi="MS Reference Sans Serif" w:cstheme="minorBidi"/>
      <w:b/>
      <w:bCs/>
      <w:noProof/>
      <w:sz w:val="32"/>
      <w:szCs w:val="32"/>
    </w:rPr>
  </w:style>
  <w:style w:type="paragraph" w:customStyle="1" w:styleId="121">
    <w:name w:val="Основной текст (12)"/>
    <w:basedOn w:val="a3"/>
    <w:link w:val="120"/>
    <w:rsid w:val="002B5E48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133">
    <w:name w:val="Основной текст (13)"/>
    <w:basedOn w:val="a3"/>
    <w:link w:val="132"/>
    <w:rsid w:val="002B5E48"/>
    <w:pPr>
      <w:shd w:val="clear" w:color="auto" w:fill="FFFFFF"/>
      <w:spacing w:before="60" w:after="60"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2c">
    <w:name w:val="Заголовок №2"/>
    <w:basedOn w:val="a3"/>
    <w:link w:val="2b"/>
    <w:rsid w:val="002B5E48"/>
    <w:pPr>
      <w:shd w:val="clear" w:color="auto" w:fill="FFFFFF"/>
      <w:spacing w:before="60" w:after="60" w:line="240" w:lineRule="atLeast"/>
      <w:ind w:firstLine="0"/>
      <w:jc w:val="left"/>
      <w:outlineLvl w:val="1"/>
    </w:pPr>
    <w:rPr>
      <w:rFonts w:asciiTheme="minorHAnsi" w:eastAsiaTheme="minorHAnsi" w:hAnsiTheme="minorHAnsi" w:cstheme="minorBidi"/>
      <w:b/>
      <w:bCs/>
      <w:noProof/>
      <w:sz w:val="40"/>
      <w:szCs w:val="40"/>
    </w:rPr>
  </w:style>
  <w:style w:type="numbering" w:customStyle="1" w:styleId="2e">
    <w:name w:val="Нет списка2"/>
    <w:next w:val="a6"/>
    <w:semiHidden/>
    <w:rsid w:val="002B5E48"/>
  </w:style>
  <w:style w:type="paragraph" w:customStyle="1" w:styleId="2f">
    <w:name w:val="Текст2"/>
    <w:basedOn w:val="a3"/>
    <w:rsid w:val="002B5E48"/>
    <w:pPr>
      <w:ind w:firstLine="0"/>
      <w:jc w:val="left"/>
    </w:pPr>
    <w:rPr>
      <w:rFonts w:ascii="Courier New" w:hAnsi="Courier New" w:cs="Times New Roman"/>
      <w:sz w:val="20"/>
      <w:szCs w:val="20"/>
      <w:lang w:eastAsia="ru-RU"/>
    </w:rPr>
  </w:style>
  <w:style w:type="numbering" w:customStyle="1" w:styleId="21">
    <w:name w:val="Стиль21"/>
    <w:rsid w:val="002B5E48"/>
    <w:pPr>
      <w:numPr>
        <w:numId w:val="9"/>
      </w:numPr>
    </w:pPr>
  </w:style>
  <w:style w:type="table" w:customStyle="1" w:styleId="1f">
    <w:name w:val="Сетка таблицы1"/>
    <w:basedOn w:val="a5"/>
    <w:next w:val="a9"/>
    <w:rsid w:val="002B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body">
    <w:name w:val="УМК-body"/>
    <w:basedOn w:val="Default"/>
    <w:next w:val="Default"/>
    <w:uiPriority w:val="99"/>
    <w:rsid w:val="002B5E48"/>
    <w:rPr>
      <w:color w:val="auto"/>
    </w:rPr>
  </w:style>
  <w:style w:type="paragraph" w:customStyle="1" w:styleId="-comment">
    <w:name w:val="УМК-comment"/>
    <w:basedOn w:val="Default"/>
    <w:next w:val="Default"/>
    <w:uiPriority w:val="99"/>
    <w:rsid w:val="002B5E48"/>
    <w:rPr>
      <w:color w:val="auto"/>
    </w:rPr>
  </w:style>
  <w:style w:type="paragraph" w:customStyle="1" w:styleId="--3">
    <w:name w:val="УМК-Заголовок-3"/>
    <w:basedOn w:val="Default"/>
    <w:next w:val="Default"/>
    <w:uiPriority w:val="99"/>
    <w:rsid w:val="002B5E48"/>
    <w:rPr>
      <w:color w:val="auto"/>
    </w:rPr>
  </w:style>
  <w:style w:type="paragraph" w:customStyle="1" w:styleId="202">
    <w:name w:val="Стиль Заголовок 2 + Первая строка:  0 см"/>
    <w:basedOn w:val="Default"/>
    <w:next w:val="Default"/>
    <w:uiPriority w:val="99"/>
    <w:rsid w:val="002B5E48"/>
    <w:rPr>
      <w:color w:val="auto"/>
    </w:rPr>
  </w:style>
  <w:style w:type="paragraph" w:customStyle="1" w:styleId="Pa1">
    <w:name w:val="Pa1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character" w:customStyle="1" w:styleId="A40">
    <w:name w:val="A4"/>
    <w:uiPriority w:val="99"/>
    <w:rsid w:val="002B5E48"/>
    <w:rPr>
      <w:rFonts w:ascii="Times New Roman" w:hAnsi="Times New Roman" w:cs="Times New Roman"/>
      <w:i/>
      <w:iCs/>
      <w:color w:val="000000"/>
      <w:sz w:val="30"/>
      <w:szCs w:val="30"/>
    </w:rPr>
  </w:style>
  <w:style w:type="character" w:customStyle="1" w:styleId="A70">
    <w:name w:val="A7"/>
    <w:uiPriority w:val="99"/>
    <w:rsid w:val="002B5E48"/>
    <w:rPr>
      <w:rFonts w:ascii="Times New Roman" w:hAnsi="Times New Roman" w:cs="Times New Roman"/>
      <w:i/>
      <w:iCs/>
      <w:color w:val="000000"/>
      <w:sz w:val="17"/>
      <w:szCs w:val="17"/>
    </w:rPr>
  </w:style>
  <w:style w:type="paragraph" w:customStyle="1" w:styleId="Pa7">
    <w:name w:val="Pa7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character" w:customStyle="1" w:styleId="A80">
    <w:name w:val="A8"/>
    <w:uiPriority w:val="99"/>
    <w:rsid w:val="002B5E48"/>
    <w:rPr>
      <w:rFonts w:ascii="Times New Roman" w:hAnsi="Times New Roman" w:cs="Times New Roman"/>
      <w:b/>
      <w:bCs/>
      <w:color w:val="000000"/>
      <w:sz w:val="30"/>
      <w:szCs w:val="30"/>
    </w:rPr>
  </w:style>
  <w:style w:type="paragraph" w:customStyle="1" w:styleId="Pa27">
    <w:name w:val="Pa27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paragraph" w:customStyle="1" w:styleId="-tbl-left">
    <w:name w:val="УМК-tbl-left"/>
    <w:basedOn w:val="Default"/>
    <w:next w:val="Default"/>
    <w:uiPriority w:val="99"/>
    <w:rsid w:val="002B5E48"/>
    <w:rPr>
      <w:rFonts w:ascii="Arial" w:hAnsi="Arial" w:cs="Arial"/>
      <w:color w:val="auto"/>
    </w:rPr>
  </w:style>
  <w:style w:type="paragraph" w:styleId="afffc">
    <w:name w:val="annotation subject"/>
    <w:basedOn w:val="a7"/>
    <w:next w:val="a7"/>
    <w:link w:val="afffd"/>
    <w:uiPriority w:val="99"/>
    <w:semiHidden/>
    <w:unhideWhenUsed/>
    <w:rsid w:val="002B5E48"/>
    <w:pPr>
      <w:spacing w:after="200" w:line="276" w:lineRule="auto"/>
      <w:ind w:firstLine="0"/>
      <w:jc w:val="left"/>
    </w:pPr>
    <w:rPr>
      <w:rFonts w:cs="Times New Roman"/>
      <w:b/>
      <w:bCs/>
      <w:lang w:val="x-none" w:eastAsia="en-US"/>
    </w:rPr>
  </w:style>
  <w:style w:type="character" w:customStyle="1" w:styleId="afffd">
    <w:name w:val="Тема примечания Знак"/>
    <w:basedOn w:val="a8"/>
    <w:link w:val="afffc"/>
    <w:uiPriority w:val="99"/>
    <w:semiHidden/>
    <w:rsid w:val="002B5E48"/>
    <w:rPr>
      <w:rFonts w:ascii="Calibri" w:eastAsia="Calibri" w:hAnsi="Calibri" w:cs="Times New Roman"/>
      <w:b/>
      <w:bCs/>
      <w:sz w:val="20"/>
      <w:szCs w:val="20"/>
      <w:lang w:val="x-none" w:eastAsia="ru-RU"/>
    </w:rPr>
  </w:style>
  <w:style w:type="paragraph" w:customStyle="1" w:styleId="2f0">
    <w:name w:val="Без интервала2"/>
    <w:rsid w:val="002B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uiPriority w:val="99"/>
    <w:rsid w:val="002B5E48"/>
    <w:rPr>
      <w:rFonts w:ascii="Times New Roman" w:hAnsi="Times New Roman" w:cs="Times New Roman"/>
      <w:b/>
      <w:bCs/>
      <w:sz w:val="20"/>
      <w:szCs w:val="20"/>
    </w:rPr>
  </w:style>
  <w:style w:type="paragraph" w:customStyle="1" w:styleId="question">
    <w:name w:val="question"/>
    <w:basedOn w:val="a3"/>
    <w:rsid w:val="002B5E48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2f1">
    <w:name w:val="Сетка таблицы2"/>
    <w:basedOn w:val="a5"/>
    <w:next w:val="a9"/>
    <w:uiPriority w:val="59"/>
    <w:rsid w:val="002B5E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УМК_Список"/>
    <w:basedOn w:val="af4"/>
    <w:rsid w:val="005151A5"/>
    <w:pPr>
      <w:numPr>
        <w:numId w:val="10"/>
      </w:numPr>
      <w:spacing w:line="360" w:lineRule="auto"/>
      <w:jc w:val="both"/>
    </w:pPr>
  </w:style>
  <w:style w:type="paragraph" w:customStyle="1" w:styleId="3d">
    <w:name w:val="Обычный3"/>
    <w:rsid w:val="00BA65C0"/>
    <w:pPr>
      <w:widowControl w:val="0"/>
      <w:suppressAutoHyphens/>
      <w:spacing w:before="180"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character" w:customStyle="1" w:styleId="af3">
    <w:name w:val="Без интервала Знак"/>
    <w:link w:val="af2"/>
    <w:uiPriority w:val="1"/>
    <w:rsid w:val="00BA65C0"/>
    <w:rPr>
      <w:rFonts w:ascii="Calibri" w:eastAsia="Times New Roman" w:hAnsi="Calibri" w:cs="Calibri"/>
    </w:rPr>
  </w:style>
  <w:style w:type="paragraph" w:customStyle="1" w:styleId="4c">
    <w:name w:val="Обычный4"/>
    <w:rsid w:val="00C11EAE"/>
    <w:pPr>
      <w:widowControl w:val="0"/>
      <w:suppressAutoHyphens/>
      <w:spacing w:before="180"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222">
    <w:name w:val="Основной текст 22"/>
    <w:basedOn w:val="a3"/>
    <w:rsid w:val="00E332E4"/>
    <w:pPr>
      <w:widowControl w:val="0"/>
      <w:suppressAutoHyphens/>
      <w:overflowPunct w:val="0"/>
      <w:autoSpaceDE w:val="0"/>
      <w:ind w:firstLine="0"/>
      <w:jc w:val="left"/>
      <w:textAlignment w:val="baseline"/>
    </w:pPr>
    <w:rPr>
      <w:rFonts w:ascii="Times New Roman" w:eastAsia="Arial Unicode MS" w:hAnsi="Times New Roman" w:cs="Mangal"/>
      <w:kern w:val="1"/>
      <w:sz w:val="24"/>
      <w:szCs w:val="20"/>
      <w:lang w:eastAsia="hi-IN" w:bidi="hi-IN"/>
    </w:rPr>
  </w:style>
  <w:style w:type="paragraph" w:customStyle="1" w:styleId="afffe">
    <w:name w:val="УМК_Основной текст"/>
    <w:basedOn w:val="af4"/>
    <w:link w:val="affff"/>
    <w:rsid w:val="00476733"/>
    <w:pPr>
      <w:spacing w:line="360" w:lineRule="auto"/>
      <w:ind w:firstLine="284"/>
      <w:jc w:val="both"/>
    </w:pPr>
  </w:style>
  <w:style w:type="character" w:customStyle="1" w:styleId="affff">
    <w:name w:val="УМК_Основной текст Знак"/>
    <w:link w:val="afffe"/>
    <w:rsid w:val="004767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uiPriority w:val="99"/>
    <w:rsid w:val="0022484B"/>
    <w:rPr>
      <w:rFonts w:ascii="Times New Roman" w:hAnsi="Times New Roman" w:cs="Times New Roman" w:hint="default"/>
      <w:sz w:val="20"/>
      <w:szCs w:val="20"/>
    </w:rPr>
  </w:style>
  <w:style w:type="paragraph" w:customStyle="1" w:styleId="a0">
    <w:name w:val="План маркер"/>
    <w:basedOn w:val="a3"/>
    <w:link w:val="affff0"/>
    <w:uiPriority w:val="1"/>
    <w:qFormat/>
    <w:rsid w:val="0022484B"/>
    <w:pPr>
      <w:widowControl w:val="0"/>
      <w:numPr>
        <w:numId w:val="14"/>
      </w:numPr>
      <w:autoSpaceDE w:val="0"/>
      <w:autoSpaceDN w:val="0"/>
      <w:adjustRightInd w:val="0"/>
      <w:spacing w:before="55" w:line="360" w:lineRule="auto"/>
      <w:ind w:right="119"/>
    </w:pPr>
    <w:rPr>
      <w:rFonts w:ascii="Times New Roman" w:hAnsi="Times New Roman" w:cs="Times New Roman"/>
      <w:sz w:val="28"/>
      <w:szCs w:val="24"/>
    </w:rPr>
  </w:style>
  <w:style w:type="character" w:customStyle="1" w:styleId="affff0">
    <w:name w:val="План маркер Знак"/>
    <w:link w:val="a0"/>
    <w:uiPriority w:val="1"/>
    <w:locked/>
    <w:rsid w:val="0022484B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1">
    <w:name w:val="Font Style11"/>
    <w:uiPriority w:val="99"/>
    <w:rsid w:val="0022484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7115D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3"/>
    <w:next w:val="a3"/>
    <w:link w:val="10"/>
    <w:qFormat/>
    <w:rsid w:val="001510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qFormat/>
    <w:rsid w:val="00D4753C"/>
    <w:pPr>
      <w:keepNext/>
      <w:ind w:firstLine="0"/>
      <w:jc w:val="center"/>
      <w:outlineLvl w:val="1"/>
    </w:pPr>
    <w:rPr>
      <w:rFonts w:ascii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3"/>
    <w:next w:val="a3"/>
    <w:link w:val="30"/>
    <w:unhideWhenUsed/>
    <w:qFormat/>
    <w:rsid w:val="00D475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3"/>
    <w:next w:val="a3"/>
    <w:link w:val="40"/>
    <w:qFormat/>
    <w:rsid w:val="00D4753C"/>
    <w:pPr>
      <w:keepNext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D475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3"/>
    <w:next w:val="a3"/>
    <w:link w:val="60"/>
    <w:unhideWhenUsed/>
    <w:qFormat/>
    <w:rsid w:val="00D4753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3"/>
    <w:next w:val="a3"/>
    <w:link w:val="70"/>
    <w:qFormat/>
    <w:rsid w:val="006B2CC7"/>
    <w:pPr>
      <w:keepNext/>
      <w:shd w:val="clear" w:color="auto" w:fill="FFFFFF"/>
      <w:ind w:firstLine="0"/>
      <w:jc w:val="left"/>
      <w:outlineLvl w:val="6"/>
    </w:pPr>
    <w:rPr>
      <w:rFonts w:ascii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D4753C"/>
    <w:pPr>
      <w:spacing w:before="240" w:after="60"/>
      <w:ind w:firstLine="0"/>
      <w:jc w:val="left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3"/>
    <w:next w:val="a3"/>
    <w:link w:val="90"/>
    <w:uiPriority w:val="9"/>
    <w:unhideWhenUsed/>
    <w:qFormat/>
    <w:rsid w:val="000E4E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151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4"/>
    <w:link w:val="2"/>
    <w:rsid w:val="00D475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4"/>
    <w:link w:val="3"/>
    <w:rsid w:val="00D475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4"/>
    <w:link w:val="4"/>
    <w:rsid w:val="00D475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D475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4"/>
    <w:link w:val="6"/>
    <w:rsid w:val="00D4753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4"/>
    <w:link w:val="7"/>
    <w:rsid w:val="006B2CC7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4"/>
    <w:link w:val="8"/>
    <w:rsid w:val="00D4753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E4E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annotation text"/>
    <w:basedOn w:val="a3"/>
    <w:link w:val="a8"/>
    <w:uiPriority w:val="99"/>
    <w:unhideWhenUsed/>
    <w:rsid w:val="00B7115D"/>
    <w:rPr>
      <w:rFonts w:eastAsia="Calibri"/>
      <w:sz w:val="20"/>
      <w:szCs w:val="20"/>
      <w:lang w:eastAsia="ru-RU"/>
    </w:rPr>
  </w:style>
  <w:style w:type="character" w:customStyle="1" w:styleId="a8">
    <w:name w:val="Текст примечания Знак"/>
    <w:basedOn w:val="a4"/>
    <w:link w:val="a7"/>
    <w:uiPriority w:val="99"/>
    <w:rsid w:val="00B7115D"/>
    <w:rPr>
      <w:rFonts w:ascii="Calibri" w:eastAsia="Calibri" w:hAnsi="Calibri" w:cs="Calibri"/>
      <w:sz w:val="20"/>
      <w:szCs w:val="20"/>
      <w:lang w:eastAsia="ru-RU"/>
    </w:rPr>
  </w:style>
  <w:style w:type="table" w:styleId="a9">
    <w:name w:val="Table Grid"/>
    <w:basedOn w:val="a5"/>
    <w:uiPriority w:val="59"/>
    <w:rsid w:val="00B7115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3"/>
    <w:link w:val="ab"/>
    <w:rsid w:val="00C762BD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ind w:firstLine="0"/>
      <w:jc w:val="left"/>
      <w:textAlignment w:val="baseline"/>
    </w:pPr>
    <w:rPr>
      <w:rFonts w:cs="Times New Roman"/>
      <w:kern w:val="3"/>
      <w:lang w:eastAsia="ru-RU"/>
    </w:rPr>
  </w:style>
  <w:style w:type="character" w:customStyle="1" w:styleId="ab">
    <w:name w:val="Верхний колонтитул Знак"/>
    <w:basedOn w:val="a4"/>
    <w:link w:val="aa"/>
    <w:rsid w:val="00C762BD"/>
    <w:rPr>
      <w:rFonts w:ascii="Calibri" w:eastAsia="Times New Roman" w:hAnsi="Calibri" w:cs="Times New Roman"/>
      <w:kern w:val="3"/>
      <w:lang w:eastAsia="ru-RU"/>
    </w:rPr>
  </w:style>
  <w:style w:type="paragraph" w:styleId="ac">
    <w:name w:val="List Paragraph"/>
    <w:basedOn w:val="a3"/>
    <w:link w:val="ad"/>
    <w:uiPriority w:val="34"/>
    <w:qFormat/>
    <w:rsid w:val="00C762BD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B20FFF"/>
    <w:rPr>
      <w:rFonts w:ascii="Calibri" w:eastAsia="Times New Roman" w:hAnsi="Calibri" w:cs="Calibri"/>
    </w:rPr>
  </w:style>
  <w:style w:type="paragraph" w:styleId="ae">
    <w:name w:val="footer"/>
    <w:basedOn w:val="a3"/>
    <w:link w:val="af"/>
    <w:uiPriority w:val="99"/>
    <w:unhideWhenUsed/>
    <w:rsid w:val="004C10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4C108F"/>
    <w:rPr>
      <w:rFonts w:ascii="Calibri" w:eastAsia="Times New Roman" w:hAnsi="Calibri" w:cs="Calibri"/>
    </w:rPr>
  </w:style>
  <w:style w:type="character" w:styleId="af0">
    <w:name w:val="Hyperlink"/>
    <w:basedOn w:val="a4"/>
    <w:uiPriority w:val="99"/>
    <w:unhideWhenUsed/>
    <w:rsid w:val="004C108F"/>
    <w:rPr>
      <w:color w:val="0563C1" w:themeColor="hyperlink"/>
      <w:u w:val="single"/>
    </w:rPr>
  </w:style>
  <w:style w:type="paragraph" w:styleId="af1">
    <w:name w:val="TOC Heading"/>
    <w:basedOn w:val="1"/>
    <w:next w:val="a3"/>
    <w:uiPriority w:val="39"/>
    <w:unhideWhenUsed/>
    <w:qFormat/>
    <w:rsid w:val="00151018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3"/>
    <w:next w:val="a3"/>
    <w:autoRedefine/>
    <w:uiPriority w:val="39"/>
    <w:unhideWhenUsed/>
    <w:qFormat/>
    <w:rsid w:val="00151018"/>
    <w:pPr>
      <w:spacing w:after="100"/>
    </w:pPr>
  </w:style>
  <w:style w:type="paragraph" w:styleId="22">
    <w:name w:val="toc 2"/>
    <w:basedOn w:val="a3"/>
    <w:next w:val="a3"/>
    <w:autoRedefine/>
    <w:uiPriority w:val="39"/>
    <w:unhideWhenUsed/>
    <w:qFormat/>
    <w:rsid w:val="00151018"/>
    <w:pPr>
      <w:spacing w:after="100"/>
      <w:ind w:left="220"/>
    </w:pPr>
  </w:style>
  <w:style w:type="paragraph" w:styleId="af2">
    <w:name w:val="No Spacing"/>
    <w:link w:val="af3"/>
    <w:uiPriority w:val="1"/>
    <w:qFormat/>
    <w:rsid w:val="00BA47F5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af4">
    <w:name w:val="Body Text"/>
    <w:basedOn w:val="a3"/>
    <w:link w:val="af5"/>
    <w:rsid w:val="00D4753C"/>
    <w:pPr>
      <w:ind w:firstLine="0"/>
      <w:jc w:val="left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4"/>
    <w:link w:val="af4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 Indent"/>
    <w:basedOn w:val="a3"/>
    <w:link w:val="af7"/>
    <w:rsid w:val="00D4753C"/>
    <w:pPr>
      <w:ind w:firstLine="567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4"/>
    <w:link w:val="af6"/>
    <w:uiPriority w:val="99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Текст сноски Знак"/>
    <w:basedOn w:val="a4"/>
    <w:link w:val="af9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3"/>
    <w:link w:val="af8"/>
    <w:rsid w:val="00D4753C"/>
    <w:pPr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4"/>
    <w:rsid w:val="00D4753C"/>
  </w:style>
  <w:style w:type="character" w:customStyle="1" w:styleId="afb">
    <w:name w:val="Текст выноски Знак"/>
    <w:basedOn w:val="a4"/>
    <w:link w:val="afc"/>
    <w:uiPriority w:val="99"/>
    <w:rsid w:val="00D4753C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3"/>
    <w:link w:val="afb"/>
    <w:uiPriority w:val="99"/>
    <w:rsid w:val="00D4753C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paragraph" w:styleId="afd">
    <w:name w:val="Normal (Web)"/>
    <w:basedOn w:val="a3"/>
    <w:uiPriority w:val="99"/>
    <w:rsid w:val="00D4753C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3"/>
    <w:link w:val="24"/>
    <w:rsid w:val="00D4753C"/>
    <w:pPr>
      <w:spacing w:after="120" w:line="480" w:lineRule="auto"/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3"/>
    <w:link w:val="32"/>
    <w:rsid w:val="00D4753C"/>
    <w:pPr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4"/>
    <w:link w:val="31"/>
    <w:rsid w:val="00D475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rsid w:val="00D4753C"/>
    <w:pPr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4"/>
    <w:link w:val="25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4"/>
    <w:link w:val="aff"/>
    <w:semiHidden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3"/>
    <w:link w:val="afe"/>
    <w:semiHidden/>
    <w:rsid w:val="00D4753C"/>
    <w:pPr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475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47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0">
    <w:name w:val="Title"/>
    <w:basedOn w:val="a3"/>
    <w:link w:val="aff1"/>
    <w:qFormat/>
    <w:rsid w:val="00D4753C"/>
    <w:pPr>
      <w:spacing w:line="360" w:lineRule="auto"/>
      <w:ind w:firstLine="0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f1">
    <w:name w:val="Название Знак"/>
    <w:basedOn w:val="a4"/>
    <w:link w:val="aff0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список с точками"/>
    <w:basedOn w:val="a3"/>
    <w:rsid w:val="00D4753C"/>
    <w:pPr>
      <w:numPr>
        <w:numId w:val="4"/>
      </w:numPr>
      <w:spacing w:line="312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4"/>
    <w:rsid w:val="00D4753C"/>
  </w:style>
  <w:style w:type="paragraph" w:customStyle="1" w:styleId="c3">
    <w:name w:val="c3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D4753C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5">
    <w:name w:val="Style5"/>
    <w:basedOn w:val="a3"/>
    <w:rsid w:val="00D4753C"/>
    <w:pPr>
      <w:widowControl w:val="0"/>
      <w:autoSpaceDE w:val="0"/>
      <w:autoSpaceDN w:val="0"/>
      <w:adjustRightInd w:val="0"/>
      <w:ind w:firstLine="0"/>
      <w:jc w:val="left"/>
    </w:pPr>
    <w:rPr>
      <w:rFonts w:ascii="Sylfaen" w:eastAsia="Calibri" w:hAnsi="Sylfaen" w:cs="Sylfaen"/>
      <w:sz w:val="24"/>
      <w:szCs w:val="24"/>
      <w:lang w:eastAsia="ru-RU"/>
    </w:rPr>
  </w:style>
  <w:style w:type="paragraph" w:customStyle="1" w:styleId="Style16">
    <w:name w:val="Style16"/>
    <w:basedOn w:val="a3"/>
    <w:rsid w:val="00D4753C"/>
    <w:pPr>
      <w:widowControl w:val="0"/>
      <w:autoSpaceDE w:val="0"/>
      <w:autoSpaceDN w:val="0"/>
      <w:adjustRightInd w:val="0"/>
      <w:ind w:firstLine="0"/>
    </w:pPr>
    <w:rPr>
      <w:rFonts w:ascii="Sylfaen" w:hAnsi="Sylfaen" w:cs="Sylfaen"/>
      <w:sz w:val="24"/>
      <w:szCs w:val="24"/>
      <w:lang w:eastAsia="ru-RU"/>
    </w:rPr>
  </w:style>
  <w:style w:type="paragraph" w:styleId="aff2">
    <w:name w:val="Plain Text"/>
    <w:basedOn w:val="a3"/>
    <w:link w:val="aff3"/>
    <w:unhideWhenUsed/>
    <w:rsid w:val="00D4753C"/>
    <w:pPr>
      <w:autoSpaceDE w:val="0"/>
      <w:autoSpaceDN w:val="0"/>
      <w:ind w:firstLine="0"/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D4753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4">
    <w:name w:val="Стиль"/>
    <w:rsid w:val="00231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бычный2"/>
    <w:rsid w:val="00FA0D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3"/>
    <w:link w:val="34"/>
    <w:unhideWhenUsed/>
    <w:rsid w:val="00AD061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AD0612"/>
    <w:rPr>
      <w:rFonts w:ascii="Calibri" w:eastAsia="Times New Roman" w:hAnsi="Calibri" w:cs="Calibri"/>
      <w:sz w:val="16"/>
      <w:szCs w:val="16"/>
    </w:rPr>
  </w:style>
  <w:style w:type="paragraph" w:customStyle="1" w:styleId="Style1">
    <w:name w:val="Style1"/>
    <w:basedOn w:val="a3"/>
    <w:uiPriority w:val="99"/>
    <w:rsid w:val="000E4E51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basedOn w:val="a4"/>
    <w:uiPriority w:val="99"/>
    <w:unhideWhenUsed/>
    <w:rsid w:val="008832AF"/>
    <w:rPr>
      <w:sz w:val="16"/>
      <w:szCs w:val="16"/>
    </w:rPr>
  </w:style>
  <w:style w:type="paragraph" w:customStyle="1" w:styleId="210">
    <w:name w:val="Основной текст 21"/>
    <w:basedOn w:val="a3"/>
    <w:rsid w:val="006B2CC7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3"/>
    <w:rsid w:val="006B2CC7"/>
    <w:pPr>
      <w:widowControl w:val="0"/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Arial" w:hAnsi="Arial" w:cs="Times New Roman"/>
      <w:sz w:val="20"/>
      <w:szCs w:val="20"/>
      <w:lang w:eastAsia="ru-RU"/>
    </w:rPr>
  </w:style>
  <w:style w:type="paragraph" w:customStyle="1" w:styleId="aff6">
    <w:name w:val="Знак Знак Знак Знак"/>
    <w:basedOn w:val="a3"/>
    <w:rsid w:val="006B2CC7"/>
    <w:pPr>
      <w:pageBreakBefore/>
      <w:spacing w:after="160" w:line="360" w:lineRule="auto"/>
      <w:ind w:firstLine="0"/>
      <w:jc w:val="left"/>
    </w:pPr>
    <w:rPr>
      <w:rFonts w:ascii="Times New Roman" w:hAnsi="Times New Roman" w:cs="Times New Roman"/>
      <w:sz w:val="28"/>
      <w:szCs w:val="20"/>
      <w:lang w:val="en-US"/>
    </w:rPr>
  </w:style>
  <w:style w:type="paragraph" w:styleId="aff7">
    <w:name w:val="Block Text"/>
    <w:basedOn w:val="a3"/>
    <w:rsid w:val="006B2CC7"/>
    <w:pPr>
      <w:ind w:left="-567" w:right="-766" w:firstLine="567"/>
    </w:pPr>
    <w:rPr>
      <w:rFonts w:ascii="Times New Roman" w:hAnsi="Times New Roman" w:cs="Times New Roman"/>
      <w:sz w:val="28"/>
      <w:szCs w:val="20"/>
      <w:lang w:eastAsia="ru-RU"/>
    </w:rPr>
  </w:style>
  <w:style w:type="paragraph" w:styleId="aff8">
    <w:name w:val="Subtitle"/>
    <w:basedOn w:val="a3"/>
    <w:link w:val="aff9"/>
    <w:qFormat/>
    <w:rsid w:val="006B2CC7"/>
    <w:pPr>
      <w:ind w:firstLine="0"/>
      <w:jc w:val="center"/>
    </w:pPr>
    <w:rPr>
      <w:rFonts w:ascii="Times New Roman" w:hAnsi="Times New Roman" w:cs="Times New Roman"/>
      <w:i/>
      <w:sz w:val="28"/>
      <w:szCs w:val="20"/>
      <w:lang w:eastAsia="ru-RU"/>
    </w:rPr>
  </w:style>
  <w:style w:type="character" w:customStyle="1" w:styleId="aff9">
    <w:name w:val="Подзаголовок Знак"/>
    <w:basedOn w:val="a4"/>
    <w:link w:val="aff8"/>
    <w:rsid w:val="006B2CC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fa">
    <w:name w:val="FollowedHyperlink"/>
    <w:basedOn w:val="a4"/>
    <w:uiPriority w:val="99"/>
    <w:rsid w:val="006B2CC7"/>
    <w:rPr>
      <w:color w:val="800080"/>
      <w:u w:val="single"/>
    </w:rPr>
  </w:style>
  <w:style w:type="paragraph" w:customStyle="1" w:styleId="affb">
    <w:name w:val="УМК_Название"/>
    <w:basedOn w:val="a3"/>
    <w:rsid w:val="006B2CC7"/>
    <w:pPr>
      <w:spacing w:before="2400" w:after="3600"/>
      <w:ind w:firstLine="397"/>
      <w:jc w:val="center"/>
    </w:pPr>
    <w:rPr>
      <w:rFonts w:ascii="Century Gothic" w:hAnsi="Century Gothic" w:cs="Times New Roman"/>
      <w:b/>
      <w:sz w:val="28"/>
      <w:szCs w:val="24"/>
      <w:lang w:eastAsia="ru-RU"/>
    </w:rPr>
  </w:style>
  <w:style w:type="character" w:styleId="affc">
    <w:name w:val="Emphasis"/>
    <w:qFormat/>
    <w:rsid w:val="006B2CC7"/>
    <w:rPr>
      <w:i/>
      <w:iCs/>
    </w:rPr>
  </w:style>
  <w:style w:type="paragraph" w:customStyle="1" w:styleId="Style6">
    <w:name w:val="Style6"/>
    <w:basedOn w:val="a3"/>
    <w:rsid w:val="00E30F20"/>
    <w:pPr>
      <w:widowControl w:val="0"/>
      <w:autoSpaceDE w:val="0"/>
      <w:autoSpaceDN w:val="0"/>
      <w:adjustRightInd w:val="0"/>
      <w:spacing w:line="418" w:lineRule="exact"/>
      <w:ind w:firstLine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0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d">
    <w:name w:val="Основной текст_"/>
    <w:link w:val="35"/>
    <w:rsid w:val="00A934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3"/>
    <w:basedOn w:val="a3"/>
    <w:link w:val="affd"/>
    <w:rsid w:val="00A93443"/>
    <w:pPr>
      <w:widowControl w:val="0"/>
      <w:shd w:val="clear" w:color="auto" w:fill="FFFFFF"/>
      <w:spacing w:before="300" w:after="300" w:line="0" w:lineRule="atLeast"/>
      <w:ind w:hanging="360"/>
      <w:jc w:val="center"/>
    </w:pPr>
    <w:rPr>
      <w:rFonts w:ascii="Times New Roman" w:hAnsi="Times New Roman" w:cs="Times New Roman"/>
    </w:rPr>
  </w:style>
  <w:style w:type="character" w:customStyle="1" w:styleId="28">
    <w:name w:val="Основной текст2"/>
    <w:rsid w:val="00A934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ffe">
    <w:name w:val="Intense Emphasis"/>
    <w:uiPriority w:val="21"/>
    <w:qFormat/>
    <w:rsid w:val="00B544E7"/>
    <w:rPr>
      <w:b/>
      <w:bCs/>
      <w:i/>
      <w:iCs/>
      <w:color w:val="4F81BD"/>
    </w:rPr>
  </w:style>
  <w:style w:type="paragraph" w:customStyle="1" w:styleId="Style7">
    <w:name w:val="Style7"/>
    <w:basedOn w:val="a3"/>
    <w:rsid w:val="002573C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0BDA"/>
  </w:style>
  <w:style w:type="paragraph" w:customStyle="1" w:styleId="TableParagraph">
    <w:name w:val="Table Paragraph"/>
    <w:basedOn w:val="a3"/>
    <w:uiPriority w:val="1"/>
    <w:qFormat/>
    <w:rsid w:val="009C1138"/>
    <w:pPr>
      <w:widowControl w:val="0"/>
      <w:ind w:firstLine="0"/>
      <w:jc w:val="left"/>
    </w:pPr>
    <w:rPr>
      <w:rFonts w:ascii="Times New Roman" w:hAnsi="Times New Roman" w:cs="Times New Roman"/>
      <w:lang w:val="en-US"/>
    </w:rPr>
  </w:style>
  <w:style w:type="character" w:customStyle="1" w:styleId="FontStyle19">
    <w:name w:val="Font Style19"/>
    <w:uiPriority w:val="99"/>
    <w:rsid w:val="00D54958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3"/>
    <w:rsid w:val="00D54958"/>
    <w:pPr>
      <w:widowControl w:val="0"/>
      <w:autoSpaceDE w:val="0"/>
      <w:autoSpaceDN w:val="0"/>
      <w:adjustRightInd w:val="0"/>
      <w:spacing w:line="293" w:lineRule="exact"/>
      <w:ind w:firstLine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3"/>
    <w:rsid w:val="00D54958"/>
    <w:pPr>
      <w:widowControl w:val="0"/>
      <w:autoSpaceDE w:val="0"/>
      <w:autoSpaceDN w:val="0"/>
      <w:adjustRightInd w:val="0"/>
      <w:spacing w:line="235" w:lineRule="exact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D54958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3">
    <w:name w:val="Style13"/>
    <w:basedOn w:val="a3"/>
    <w:rsid w:val="00D54958"/>
    <w:pPr>
      <w:widowControl w:val="0"/>
      <w:autoSpaceDE w:val="0"/>
      <w:autoSpaceDN w:val="0"/>
      <w:adjustRightInd w:val="0"/>
      <w:spacing w:line="240" w:lineRule="exact"/>
      <w:ind w:hanging="216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1">
    <w:name w:val="Font Style21"/>
    <w:rsid w:val="00D54958"/>
    <w:rPr>
      <w:rFonts w:ascii="Sylfaen" w:hAnsi="Sylfaen" w:cs="Sylfaen"/>
      <w:b/>
      <w:bCs/>
      <w:sz w:val="20"/>
      <w:szCs w:val="20"/>
    </w:rPr>
  </w:style>
  <w:style w:type="character" w:customStyle="1" w:styleId="FontStyle13">
    <w:name w:val="Font Style13"/>
    <w:rsid w:val="00F40E87"/>
    <w:rPr>
      <w:rFonts w:ascii="Century Schoolbook" w:hAnsi="Century Schoolbook" w:cs="Century Schoolbook"/>
      <w:sz w:val="20"/>
      <w:szCs w:val="20"/>
    </w:rPr>
  </w:style>
  <w:style w:type="paragraph" w:customStyle="1" w:styleId="FR5">
    <w:name w:val="FR5"/>
    <w:rsid w:val="001E63E9"/>
    <w:pPr>
      <w:widowControl w:val="0"/>
      <w:spacing w:before="2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FR2">
    <w:name w:val="FR2"/>
    <w:rsid w:val="001E63E9"/>
    <w:pPr>
      <w:widowControl w:val="0"/>
      <w:spacing w:before="260" w:after="0" w:line="240" w:lineRule="auto"/>
      <w:ind w:left="640" w:right="1200" w:hanging="560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customStyle="1" w:styleId="FR4">
    <w:name w:val="FR4"/>
    <w:rsid w:val="001E63E9"/>
    <w:pPr>
      <w:widowControl w:val="0"/>
      <w:spacing w:after="0" w:line="240" w:lineRule="auto"/>
      <w:ind w:left="320"/>
    </w:pPr>
    <w:rPr>
      <w:rFonts w:ascii="Times New Roman" w:eastAsia="Times New Roman" w:hAnsi="Times New Roman" w:cs="Times New Roman"/>
      <w:b/>
      <w:snapToGrid w:val="0"/>
      <w:sz w:val="12"/>
      <w:szCs w:val="20"/>
      <w:lang w:eastAsia="ru-RU"/>
    </w:rPr>
  </w:style>
  <w:style w:type="paragraph" w:customStyle="1" w:styleId="41">
    <w:name w:val="заголовок 4"/>
    <w:basedOn w:val="a3"/>
    <w:next w:val="a3"/>
    <w:rsid w:val="001E63E9"/>
    <w:pPr>
      <w:keepNext/>
      <w:autoSpaceDE w:val="0"/>
      <w:autoSpaceDN w:val="0"/>
      <w:spacing w:before="240" w:after="120"/>
      <w:ind w:firstLine="0"/>
      <w:jc w:val="center"/>
      <w:outlineLvl w:val="3"/>
    </w:pPr>
    <w:rPr>
      <w:rFonts w:ascii="Times New Roman" w:hAnsi="Times New Roman" w:cs="Times New Roman"/>
      <w:b/>
      <w:bCs/>
      <w:noProof/>
      <w:sz w:val="24"/>
      <w:szCs w:val="32"/>
      <w:lang w:val="en-US" w:eastAsia="ru-RU"/>
    </w:rPr>
  </w:style>
  <w:style w:type="paragraph" w:customStyle="1" w:styleId="51">
    <w:name w:val="заголовок 5"/>
    <w:basedOn w:val="a3"/>
    <w:next w:val="a3"/>
    <w:rsid w:val="001E63E9"/>
    <w:pPr>
      <w:keepNext/>
      <w:autoSpaceDE w:val="0"/>
      <w:autoSpaceDN w:val="0"/>
      <w:spacing w:before="240" w:after="120"/>
      <w:ind w:firstLine="0"/>
      <w:jc w:val="center"/>
      <w:outlineLvl w:val="4"/>
    </w:pPr>
    <w:rPr>
      <w:rFonts w:ascii="Times New Roman" w:hAnsi="Times New Roman" w:cs="Times New Roman"/>
      <w:b/>
      <w:bCs/>
      <w:noProof/>
      <w:sz w:val="20"/>
      <w:szCs w:val="24"/>
      <w:lang w:val="en-US" w:eastAsia="ru-RU"/>
    </w:rPr>
  </w:style>
  <w:style w:type="paragraph" w:customStyle="1" w:styleId="13">
    <w:name w:val="заголовок 1"/>
    <w:basedOn w:val="a3"/>
    <w:next w:val="a3"/>
    <w:rsid w:val="001E63E9"/>
    <w:pPr>
      <w:keepNext/>
      <w:pageBreakBefore/>
      <w:autoSpaceDE w:val="0"/>
      <w:autoSpaceDN w:val="0"/>
      <w:spacing w:after="360"/>
      <w:ind w:firstLine="0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29">
    <w:name w:val="заголовок 2"/>
    <w:basedOn w:val="a3"/>
    <w:next w:val="a3"/>
    <w:rsid w:val="001E63E9"/>
    <w:pPr>
      <w:keepNext/>
      <w:autoSpaceDE w:val="0"/>
      <w:autoSpaceDN w:val="0"/>
      <w:spacing w:before="360" w:after="120"/>
      <w:ind w:firstLine="0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36">
    <w:name w:val="заголовок 3"/>
    <w:basedOn w:val="a3"/>
    <w:next w:val="a3"/>
    <w:rsid w:val="001E63E9"/>
    <w:pPr>
      <w:keepNext/>
      <w:autoSpaceDE w:val="0"/>
      <w:autoSpaceDN w:val="0"/>
      <w:ind w:firstLine="0"/>
      <w:jc w:val="center"/>
      <w:outlineLvl w:val="2"/>
    </w:pPr>
    <w:rPr>
      <w:rFonts w:ascii="Times New Roman" w:hAnsi="Times New Roman" w:cs="Times New Roman"/>
      <w:noProof/>
      <w:sz w:val="28"/>
      <w:szCs w:val="28"/>
      <w:lang w:val="en-US" w:eastAsia="ru-RU"/>
    </w:rPr>
  </w:style>
  <w:style w:type="paragraph" w:customStyle="1" w:styleId="61">
    <w:name w:val="заголовок 6"/>
    <w:basedOn w:val="a3"/>
    <w:next w:val="a3"/>
    <w:rsid w:val="001E63E9"/>
    <w:pPr>
      <w:keepNext/>
      <w:autoSpaceDE w:val="0"/>
      <w:autoSpaceDN w:val="0"/>
      <w:ind w:firstLine="851"/>
      <w:outlineLvl w:val="5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71">
    <w:name w:val="заголовок 7"/>
    <w:basedOn w:val="a3"/>
    <w:next w:val="a3"/>
    <w:rsid w:val="001E63E9"/>
    <w:pPr>
      <w:keepNext/>
      <w:autoSpaceDE w:val="0"/>
      <w:autoSpaceDN w:val="0"/>
      <w:ind w:left="589" w:firstLine="851"/>
      <w:jc w:val="right"/>
      <w:outlineLvl w:val="6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3"/>
    <w:next w:val="a3"/>
    <w:rsid w:val="001E63E9"/>
    <w:pPr>
      <w:keepNext/>
      <w:widowControl w:val="0"/>
      <w:tabs>
        <w:tab w:val="left" w:pos="436"/>
      </w:tabs>
      <w:autoSpaceDE w:val="0"/>
      <w:autoSpaceDN w:val="0"/>
      <w:ind w:firstLine="284"/>
      <w:outlineLvl w:val="7"/>
    </w:pPr>
    <w:rPr>
      <w:rFonts w:ascii="Times New Roman" w:hAnsi="Times New Roman" w:cs="Times New Roman"/>
      <w:b/>
      <w:bCs/>
      <w:sz w:val="20"/>
      <w:szCs w:val="24"/>
      <w:lang w:eastAsia="ru-RU"/>
    </w:rPr>
  </w:style>
  <w:style w:type="character" w:customStyle="1" w:styleId="afff">
    <w:name w:val="номер страницы"/>
    <w:basedOn w:val="afff0"/>
    <w:rsid w:val="001E63E9"/>
  </w:style>
  <w:style w:type="character" w:customStyle="1" w:styleId="afff0">
    <w:name w:val="Основной шрифт"/>
    <w:rsid w:val="001E63E9"/>
  </w:style>
  <w:style w:type="character" w:customStyle="1" w:styleId="afff1">
    <w:name w:val="Схема документа Знак"/>
    <w:basedOn w:val="a4"/>
    <w:link w:val="afff2"/>
    <w:semiHidden/>
    <w:rsid w:val="001E63E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2">
    <w:name w:val="Document Map"/>
    <w:basedOn w:val="a3"/>
    <w:link w:val="afff1"/>
    <w:semiHidden/>
    <w:rsid w:val="001E63E9"/>
    <w:pPr>
      <w:shd w:val="clear" w:color="auto" w:fill="000080"/>
      <w:ind w:firstLine="0"/>
    </w:pPr>
    <w:rPr>
      <w:rFonts w:ascii="Tahoma" w:hAnsi="Tahoma" w:cs="Tahoma"/>
      <w:sz w:val="20"/>
      <w:szCs w:val="20"/>
      <w:lang w:eastAsia="ru-RU"/>
    </w:rPr>
  </w:style>
  <w:style w:type="paragraph" w:customStyle="1" w:styleId="14">
    <w:name w:val="Карина1"/>
    <w:basedOn w:val="a3"/>
    <w:rsid w:val="001E63E9"/>
    <w:pPr>
      <w:ind w:firstLine="0"/>
      <w:jc w:val="center"/>
    </w:pPr>
    <w:rPr>
      <w:rFonts w:ascii="Times New Roman" w:hAnsi="Times New Roman" w:cs="Times New Roman"/>
      <w:b/>
      <w:iCs/>
      <w:sz w:val="32"/>
      <w:szCs w:val="24"/>
      <w:lang w:eastAsia="ru-RU"/>
    </w:rPr>
  </w:style>
  <w:style w:type="paragraph" w:customStyle="1" w:styleId="2a">
    <w:name w:val="Стиль2"/>
    <w:basedOn w:val="a3"/>
    <w:rsid w:val="001E63E9"/>
    <w:rPr>
      <w:rFonts w:ascii="Times New Roman" w:hAnsi="Times New Roman" w:cs="Times New Roman"/>
      <w:b/>
      <w:i/>
      <w:sz w:val="28"/>
      <w:szCs w:val="24"/>
      <w:lang w:eastAsia="ru-RU"/>
    </w:rPr>
  </w:style>
  <w:style w:type="paragraph" w:customStyle="1" w:styleId="afff3">
    <w:name w:val="ТЕКСТ СНОСКИ"/>
    <w:basedOn w:val="a3"/>
    <w:rsid w:val="001E63E9"/>
    <w:pPr>
      <w:ind w:firstLine="0"/>
    </w:pPr>
    <w:rPr>
      <w:rFonts w:ascii="Courier New" w:hAnsi="Courier New" w:cs="Times New Roman"/>
      <w:sz w:val="28"/>
      <w:szCs w:val="20"/>
      <w:lang w:eastAsia="ru-RU"/>
    </w:rPr>
  </w:style>
  <w:style w:type="paragraph" w:styleId="37">
    <w:name w:val="toc 3"/>
    <w:basedOn w:val="a3"/>
    <w:next w:val="a3"/>
    <w:autoRedefine/>
    <w:uiPriority w:val="39"/>
    <w:qFormat/>
    <w:rsid w:val="001E63E9"/>
    <w:pPr>
      <w:ind w:left="400" w:firstLine="0"/>
    </w:pPr>
    <w:rPr>
      <w:rFonts w:ascii="Times New Roman" w:hAnsi="Times New Roman" w:cs="Times New Roman"/>
      <w:sz w:val="20"/>
      <w:szCs w:val="20"/>
      <w:lang w:eastAsia="ru-RU"/>
    </w:rPr>
  </w:style>
  <w:style w:type="character" w:styleId="afff4">
    <w:name w:val="Strong"/>
    <w:qFormat/>
    <w:rsid w:val="001E63E9"/>
    <w:rPr>
      <w:b/>
      <w:bCs/>
    </w:rPr>
  </w:style>
  <w:style w:type="paragraph" w:customStyle="1" w:styleId="afff5">
    <w:name w:val="Вопрос"/>
    <w:basedOn w:val="af4"/>
    <w:rsid w:val="001E63E9"/>
    <w:pPr>
      <w:keepNext/>
      <w:autoSpaceDE w:val="0"/>
      <w:autoSpaceDN w:val="0"/>
      <w:spacing w:before="240" w:after="120"/>
    </w:pPr>
    <w:rPr>
      <w:b/>
      <w:szCs w:val="28"/>
    </w:rPr>
  </w:style>
  <w:style w:type="paragraph" w:customStyle="1" w:styleId="a1">
    <w:name w:val="Ответ"/>
    <w:basedOn w:val="af4"/>
    <w:rsid w:val="001E63E9"/>
    <w:pPr>
      <w:numPr>
        <w:numId w:val="8"/>
      </w:numPr>
      <w:spacing w:after="120"/>
    </w:pPr>
    <w:rPr>
      <w:bCs/>
      <w:szCs w:val="28"/>
      <w:lang w:val="en-US"/>
    </w:rPr>
  </w:style>
  <w:style w:type="paragraph" w:customStyle="1" w:styleId="15">
    <w:name w:val="Без интервала1"/>
    <w:rsid w:val="001E63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6">
    <w:name w:val="УМК_Центр"/>
    <w:basedOn w:val="a3"/>
    <w:rsid w:val="001E63E9"/>
    <w:pPr>
      <w:spacing w:before="240" w:after="240"/>
      <w:ind w:firstLine="397"/>
      <w:jc w:val="center"/>
    </w:pPr>
    <w:rPr>
      <w:rFonts w:ascii="Century Gothic" w:hAnsi="Century Gothic" w:cs="Times New Roman"/>
      <w:b/>
      <w:sz w:val="20"/>
      <w:szCs w:val="24"/>
      <w:lang w:eastAsia="ru-RU"/>
    </w:rPr>
  </w:style>
  <w:style w:type="paragraph" w:customStyle="1" w:styleId="16">
    <w:name w:val="Абзац списка1"/>
    <w:basedOn w:val="a3"/>
    <w:rsid w:val="00F1467C"/>
    <w:pPr>
      <w:spacing w:after="200" w:line="276" w:lineRule="auto"/>
      <w:ind w:left="720" w:firstLine="0"/>
      <w:jc w:val="left"/>
    </w:pPr>
    <w:rPr>
      <w:rFonts w:cs="Times New Roman"/>
    </w:rPr>
  </w:style>
  <w:style w:type="numbering" w:customStyle="1" w:styleId="17">
    <w:name w:val="Нет списка1"/>
    <w:next w:val="a6"/>
    <w:semiHidden/>
    <w:rsid w:val="002B5E48"/>
  </w:style>
  <w:style w:type="paragraph" w:customStyle="1" w:styleId="18">
    <w:name w:val="Текст1"/>
    <w:basedOn w:val="a3"/>
    <w:rsid w:val="002B5E48"/>
    <w:pPr>
      <w:ind w:firstLine="0"/>
      <w:jc w:val="left"/>
    </w:pPr>
    <w:rPr>
      <w:rFonts w:ascii="Courier New" w:hAnsi="Courier New" w:cs="Times New Roman"/>
      <w:sz w:val="20"/>
      <w:szCs w:val="20"/>
      <w:lang w:eastAsia="ru-RU"/>
    </w:rPr>
  </w:style>
  <w:style w:type="paragraph" w:customStyle="1" w:styleId="19">
    <w:name w:val="Основной 1 см"/>
    <w:basedOn w:val="a3"/>
    <w:rsid w:val="002B5E48"/>
    <w:pPr>
      <w:ind w:firstLine="567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ff7">
    <w:name w:val="Основной б.о."/>
    <w:basedOn w:val="19"/>
    <w:next w:val="19"/>
    <w:rsid w:val="002B5E48"/>
    <w:pPr>
      <w:ind w:firstLine="0"/>
    </w:pPr>
  </w:style>
  <w:style w:type="character" w:styleId="afff8">
    <w:name w:val="footnote reference"/>
    <w:semiHidden/>
    <w:rsid w:val="002B5E48"/>
    <w:rPr>
      <w:vertAlign w:val="superscript"/>
    </w:rPr>
  </w:style>
  <w:style w:type="paragraph" w:customStyle="1" w:styleId="1a">
    <w:name w:val="Стиль1"/>
    <w:basedOn w:val="a3"/>
    <w:rsid w:val="002B5E48"/>
    <w:pPr>
      <w:ind w:firstLine="0"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8">
    <w:name w:val="Стиль3"/>
    <w:basedOn w:val="a3"/>
    <w:rsid w:val="002B5E48"/>
    <w:pPr>
      <w:spacing w:before="120" w:after="120" w:line="360" w:lineRule="auto"/>
      <w:ind w:left="708" w:firstLine="0"/>
    </w:pPr>
    <w:rPr>
      <w:rFonts w:ascii="Times New Roman" w:hAnsi="Times New Roman" w:cs="Tahoma"/>
      <w:bCs/>
      <w:sz w:val="24"/>
      <w:szCs w:val="24"/>
      <w:lang w:eastAsia="ru-RU"/>
    </w:rPr>
  </w:style>
  <w:style w:type="paragraph" w:customStyle="1" w:styleId="MTDisplayEquation">
    <w:name w:val="MTDisplayEquation"/>
    <w:basedOn w:val="a3"/>
    <w:next w:val="a3"/>
    <w:rsid w:val="002B5E48"/>
    <w:pPr>
      <w:tabs>
        <w:tab w:val="center" w:pos="4860"/>
        <w:tab w:val="right" w:pos="9360"/>
      </w:tabs>
      <w:ind w:left="360" w:firstLine="0"/>
      <w:jc w:val="left"/>
    </w:pPr>
    <w:rPr>
      <w:rFonts w:ascii="Times New Roman" w:hAnsi="Times New Roman" w:cs="Tahoma"/>
      <w:sz w:val="28"/>
      <w:szCs w:val="28"/>
      <w:lang w:val="en-US" w:eastAsia="ru-RU"/>
    </w:rPr>
  </w:style>
  <w:style w:type="paragraph" w:styleId="42">
    <w:name w:val="toc 4"/>
    <w:basedOn w:val="a3"/>
    <w:next w:val="a3"/>
    <w:autoRedefine/>
    <w:uiPriority w:val="39"/>
    <w:rsid w:val="002B5E48"/>
    <w:pPr>
      <w:ind w:left="72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3"/>
    <w:next w:val="a3"/>
    <w:autoRedefine/>
    <w:uiPriority w:val="39"/>
    <w:rsid w:val="002B5E48"/>
    <w:pPr>
      <w:ind w:left="96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3"/>
    <w:next w:val="a3"/>
    <w:autoRedefine/>
    <w:uiPriority w:val="39"/>
    <w:rsid w:val="002B5E48"/>
    <w:pPr>
      <w:ind w:left="120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3"/>
    <w:next w:val="a3"/>
    <w:autoRedefine/>
    <w:uiPriority w:val="39"/>
    <w:rsid w:val="002B5E48"/>
    <w:pPr>
      <w:ind w:left="144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3"/>
    <w:next w:val="a3"/>
    <w:autoRedefine/>
    <w:uiPriority w:val="39"/>
    <w:rsid w:val="002B5E48"/>
    <w:pPr>
      <w:ind w:left="168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3"/>
    <w:next w:val="a3"/>
    <w:autoRedefine/>
    <w:uiPriority w:val="39"/>
    <w:rsid w:val="002B5E48"/>
    <w:pPr>
      <w:ind w:left="192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3">
    <w:name w:val="Заголовок №5_"/>
    <w:link w:val="510"/>
    <w:rsid w:val="002B5E48"/>
    <w:rPr>
      <w:b/>
      <w:bCs/>
      <w:spacing w:val="-10"/>
      <w:shd w:val="clear" w:color="auto" w:fill="FFFFFF"/>
    </w:rPr>
  </w:style>
  <w:style w:type="character" w:customStyle="1" w:styleId="54">
    <w:name w:val="Заголовок №5"/>
    <w:rsid w:val="002B5E48"/>
    <w:rPr>
      <w:b w:val="0"/>
      <w:bCs w:val="0"/>
      <w:spacing w:val="-10"/>
      <w:shd w:val="clear" w:color="auto" w:fill="FFFFFF"/>
    </w:rPr>
  </w:style>
  <w:style w:type="character" w:customStyle="1" w:styleId="afff9">
    <w:name w:val="Колонтитул_"/>
    <w:link w:val="afffa"/>
    <w:rsid w:val="002B5E48"/>
    <w:rPr>
      <w:shd w:val="clear" w:color="auto" w:fill="FFFFFF"/>
    </w:rPr>
  </w:style>
  <w:style w:type="character" w:customStyle="1" w:styleId="Sylfaen">
    <w:name w:val="Колонтитул + Sylfaen"/>
    <w:aliases w:val="9 pt,Полужирный,Интервал 0 pt"/>
    <w:rsid w:val="002B5E48"/>
    <w:rPr>
      <w:rFonts w:ascii="Sylfaen" w:hAnsi="Sylfaen" w:cs="Sylfaen"/>
      <w:b/>
      <w:bCs/>
      <w:spacing w:val="10"/>
      <w:sz w:val="18"/>
      <w:szCs w:val="18"/>
      <w:shd w:val="clear" w:color="auto" w:fill="FFFFFF"/>
    </w:rPr>
  </w:style>
  <w:style w:type="character" w:customStyle="1" w:styleId="afffb">
    <w:name w:val="Основной текст + Полужирный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00">
    <w:name w:val="Основной текст + Полужирный90"/>
    <w:aliases w:val="Курсив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9">
    <w:name w:val="Основной текст + Полужирный8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8">
    <w:name w:val="Основной текст + Полужирный88"/>
    <w:aliases w:val="Курсив6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3">
    <w:name w:val="Основной текст (6)_"/>
    <w:link w:val="64"/>
    <w:rsid w:val="002B5E48"/>
    <w:rPr>
      <w:b/>
      <w:bCs/>
      <w:i/>
      <w:iCs/>
      <w:shd w:val="clear" w:color="auto" w:fill="FFFFFF"/>
    </w:rPr>
  </w:style>
  <w:style w:type="character" w:customStyle="1" w:styleId="65">
    <w:name w:val="Основной текст (6) + Не полужирный"/>
    <w:aliases w:val="Не курсив"/>
    <w:rsid w:val="002B5E48"/>
    <w:rPr>
      <w:b w:val="0"/>
      <w:bCs w:val="0"/>
      <w:i w:val="0"/>
      <w:iCs w:val="0"/>
      <w:shd w:val="clear" w:color="auto" w:fill="FFFFFF"/>
    </w:rPr>
  </w:style>
  <w:style w:type="character" w:customStyle="1" w:styleId="39">
    <w:name w:val="Основной текст + Курсив39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86">
    <w:name w:val="Основной текст + Полужирный86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80">
    <w:name w:val="Основной текст + Курсив38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84">
    <w:name w:val="Основной текст + Полужирный84"/>
    <w:aliases w:val="Курсив5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3">
    <w:name w:val="Основной текст + Полужирный8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00">
    <w:name w:val="Основной текст + Полужирный8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8">
    <w:name w:val="Основной текст + Полужирный78"/>
    <w:aliases w:val="Курсив5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77">
    <w:name w:val="Основной текст + Полужирный77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2">
    <w:name w:val="Основной текст + 9"/>
    <w:aliases w:val="5 pt"/>
    <w:rsid w:val="002B5E48"/>
    <w:rPr>
      <w:rFonts w:ascii="Times New Roman" w:eastAsia="Times New Roman" w:hAnsi="Times New Roman" w:cs="Times New Roman"/>
      <w:sz w:val="19"/>
      <w:szCs w:val="19"/>
      <w:lang w:val="ru-RU" w:eastAsia="ru-RU" w:bidi="ar-SA"/>
    </w:rPr>
  </w:style>
  <w:style w:type="character" w:customStyle="1" w:styleId="76">
    <w:name w:val="Основной текст + Полужирный76"/>
    <w:aliases w:val="Курсив5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40">
    <w:name w:val="Основной текст + Курсив34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7pt1">
    <w:name w:val="Основной текст + 7 pt1"/>
    <w:rsid w:val="002B5E48"/>
    <w:rPr>
      <w:rFonts w:ascii="Times New Roman" w:eastAsia="Times New Roman" w:hAnsi="Times New Roman" w:cs="Times New Roman"/>
      <w:sz w:val="14"/>
      <w:szCs w:val="14"/>
      <w:lang w:val="ru-RU" w:eastAsia="ru-RU" w:bidi="ar-SA"/>
    </w:rPr>
  </w:style>
  <w:style w:type="character" w:customStyle="1" w:styleId="8pt17">
    <w:name w:val="Основной текст + 8 pt17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74">
    <w:name w:val="Основной текст + Полужирный74"/>
    <w:aliases w:val="Курсив5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73">
    <w:name w:val="Основной текст + Полужирный73"/>
    <w:aliases w:val="Курсив50,Интервал 1 pt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720">
    <w:name w:val="Основной текст + Полужирный7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10">
    <w:name w:val="Основной текст + Полужирный71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69">
    <w:name w:val="Основной текст + Полужирный6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68">
    <w:name w:val="Основной текст + Полужирный68"/>
    <w:aliases w:val="Курсив4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16">
    <w:name w:val="Основной текст + 8 pt16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67">
    <w:name w:val="Основной текст + Полужирный67"/>
    <w:aliases w:val="Курсив47,Интервал 1 pt13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ru-RU" w:eastAsia="ru-RU" w:bidi="ar-SA"/>
    </w:rPr>
  </w:style>
  <w:style w:type="character" w:customStyle="1" w:styleId="66">
    <w:name w:val="Основной текст + Полужирный66"/>
    <w:aliases w:val="Курсив4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50">
    <w:name w:val="Основной текст + Полужирный6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5">
    <w:name w:val="Основной текст (7)_"/>
    <w:link w:val="79"/>
    <w:rsid w:val="002B5E48"/>
    <w:rPr>
      <w:b/>
      <w:bCs/>
      <w:noProof/>
      <w:spacing w:val="-10"/>
      <w:shd w:val="clear" w:color="auto" w:fill="FFFFFF"/>
    </w:rPr>
  </w:style>
  <w:style w:type="character" w:customStyle="1" w:styleId="320">
    <w:name w:val="Основной текст + Курсив32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40">
    <w:name w:val="Основной текст + Полужирный64"/>
    <w:aliases w:val="Курсив45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10">
    <w:name w:val="Основной текст + Курсив31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30">
    <w:name w:val="Основной текст + Полужирный6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5">
    <w:name w:val="Основной текст (8)_"/>
    <w:link w:val="87"/>
    <w:rsid w:val="002B5E48"/>
    <w:rPr>
      <w:sz w:val="16"/>
      <w:szCs w:val="16"/>
      <w:shd w:val="clear" w:color="auto" w:fill="FFFFFF"/>
    </w:rPr>
  </w:style>
  <w:style w:type="character" w:customStyle="1" w:styleId="810pt">
    <w:name w:val="Основной текст (8) + 10 pt"/>
    <w:aliases w:val="Полужирный3,Курсив44"/>
    <w:rsid w:val="002B5E48"/>
    <w:rPr>
      <w:b/>
      <w:bCs/>
      <w:i/>
      <w:iCs/>
      <w:sz w:val="20"/>
      <w:szCs w:val="20"/>
      <w:shd w:val="clear" w:color="auto" w:fill="FFFFFF"/>
    </w:rPr>
  </w:style>
  <w:style w:type="character" w:customStyle="1" w:styleId="93">
    <w:name w:val="Основной текст (9)_"/>
    <w:link w:val="94"/>
    <w:rsid w:val="002B5E48"/>
    <w:rPr>
      <w:b/>
      <w:bCs/>
      <w:shd w:val="clear" w:color="auto" w:fill="FFFFFF"/>
    </w:rPr>
  </w:style>
  <w:style w:type="character" w:customStyle="1" w:styleId="95">
    <w:name w:val="Основной текст (9) + Не полужирный"/>
    <w:rsid w:val="002B5E48"/>
    <w:rPr>
      <w:b w:val="0"/>
      <w:bCs w:val="0"/>
      <w:shd w:val="clear" w:color="auto" w:fill="FFFFFF"/>
    </w:rPr>
  </w:style>
  <w:style w:type="character" w:customStyle="1" w:styleId="98pt">
    <w:name w:val="Основной текст (9) + 8 pt"/>
    <w:aliases w:val="Не полужирный"/>
    <w:rsid w:val="002B5E48"/>
    <w:rPr>
      <w:b w:val="0"/>
      <w:bCs w:val="0"/>
      <w:sz w:val="16"/>
      <w:szCs w:val="16"/>
      <w:shd w:val="clear" w:color="auto" w:fill="FFFFFF"/>
    </w:rPr>
  </w:style>
  <w:style w:type="character" w:customStyle="1" w:styleId="8pt15">
    <w:name w:val="Основной текст + 8 pt15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620">
    <w:name w:val="Основной текст + Полужирный6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00">
    <w:name w:val="Основной текст + Курсив30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00">
    <w:name w:val="Основной текст + Полужирный6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56">
    <w:name w:val="Основной текст + Полужирный56"/>
    <w:aliases w:val="Курсив4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55">
    <w:name w:val="Основной текст + Полужирный5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540">
    <w:name w:val="Основной текст + Полужирный54"/>
    <w:aliases w:val="Курсив39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40">
    <w:name w:val="Основной текст + Курсив24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1b">
    <w:name w:val="Заголовок №1_"/>
    <w:link w:val="1c"/>
    <w:rsid w:val="002B5E48"/>
    <w:rPr>
      <w:shd w:val="clear" w:color="auto" w:fill="FFFFFF"/>
    </w:rPr>
  </w:style>
  <w:style w:type="character" w:customStyle="1" w:styleId="6a">
    <w:name w:val="Основной текст + 6"/>
    <w:aliases w:val="5 pt3"/>
    <w:rsid w:val="002B5E48"/>
    <w:rPr>
      <w:rFonts w:ascii="Times New Roman" w:eastAsia="Times New Roman" w:hAnsi="Times New Roman" w:cs="Times New Roman"/>
      <w:sz w:val="13"/>
      <w:szCs w:val="13"/>
      <w:lang w:val="ru-RU" w:eastAsia="ru-RU" w:bidi="ar-SA"/>
    </w:rPr>
  </w:style>
  <w:style w:type="character" w:customStyle="1" w:styleId="511">
    <w:name w:val="Основной текст + Полужирный51"/>
    <w:aliases w:val="Курсив37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20">
    <w:name w:val="Основной текст + Курсив22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8pt12">
    <w:name w:val="Основной текст + 8 pt12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43">
    <w:name w:val="Основной текст (4)_"/>
    <w:link w:val="44"/>
    <w:rsid w:val="002B5E48"/>
    <w:rPr>
      <w:b/>
      <w:bCs/>
      <w:shd w:val="clear" w:color="auto" w:fill="FFFFFF"/>
    </w:rPr>
  </w:style>
  <w:style w:type="character" w:customStyle="1" w:styleId="45">
    <w:name w:val="Основной текст (4) + Не полужирный"/>
    <w:rsid w:val="002B5E48"/>
    <w:rPr>
      <w:b w:val="0"/>
      <w:bCs w:val="0"/>
      <w:shd w:val="clear" w:color="auto" w:fill="FFFFFF"/>
    </w:rPr>
  </w:style>
  <w:style w:type="character" w:customStyle="1" w:styleId="46">
    <w:name w:val="Основной текст (4) + 6"/>
    <w:aliases w:val="5 pt2,Не полужирный1"/>
    <w:rsid w:val="002B5E48"/>
    <w:rPr>
      <w:b w:val="0"/>
      <w:bCs w:val="0"/>
      <w:sz w:val="13"/>
      <w:szCs w:val="13"/>
      <w:shd w:val="clear" w:color="auto" w:fill="FFFFFF"/>
    </w:rPr>
  </w:style>
  <w:style w:type="character" w:customStyle="1" w:styleId="500">
    <w:name w:val="Основной текст + Полужирный50"/>
    <w:aliases w:val="Курсив3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9">
    <w:name w:val="Основной текст + Полужирный4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12">
    <w:name w:val="Основной текст + Курсив21"/>
    <w:aliases w:val="Интервал 1 pt11"/>
    <w:rsid w:val="002B5E48"/>
    <w:rPr>
      <w:rFonts w:ascii="Times New Roman" w:eastAsia="Times New Roman" w:hAnsi="Times New Roman" w:cs="Times New Roman"/>
      <w:i/>
      <w:iCs/>
      <w:spacing w:val="20"/>
      <w:sz w:val="20"/>
      <w:szCs w:val="20"/>
      <w:lang w:val="en-US" w:eastAsia="en-US" w:bidi="ar-SA"/>
    </w:rPr>
  </w:style>
  <w:style w:type="character" w:customStyle="1" w:styleId="48">
    <w:name w:val="Основной текст + Полужирный48"/>
    <w:aliases w:val="Курсив35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7">
    <w:name w:val="Основной текст + Полужирный47"/>
    <w:aliases w:val="Курсив34,Интервал 0 pt1"/>
    <w:rsid w:val="002B5E48"/>
    <w:rPr>
      <w:rFonts w:ascii="Times New Roman" w:eastAsia="Times New Roman" w:hAnsi="Times New Roman" w:cs="Times New Roman"/>
      <w:b/>
      <w:bCs/>
      <w:i/>
      <w:iCs/>
      <w:spacing w:val="10"/>
      <w:sz w:val="20"/>
      <w:szCs w:val="20"/>
      <w:lang w:val="en-US" w:eastAsia="en-US" w:bidi="ar-SA"/>
    </w:rPr>
  </w:style>
  <w:style w:type="character" w:customStyle="1" w:styleId="8pt11">
    <w:name w:val="Основной текст + 8 pt11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00">
    <w:name w:val="Основной текст + Курсив20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190">
    <w:name w:val="Основной текст + Курсив19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460">
    <w:name w:val="Основной текст + Полужирный46"/>
    <w:aliases w:val="Курсив3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character" w:customStyle="1" w:styleId="6b">
    <w:name w:val="Заголовок №6_"/>
    <w:link w:val="6c"/>
    <w:rsid w:val="002B5E48"/>
    <w:rPr>
      <w:shd w:val="clear" w:color="auto" w:fill="FFFFFF"/>
    </w:rPr>
  </w:style>
  <w:style w:type="character" w:customStyle="1" w:styleId="450">
    <w:name w:val="Основной текст + Полужирный45"/>
    <w:aliases w:val="Курсив32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30">
    <w:name w:val="Основной текст + Полужирный4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420">
    <w:name w:val="Основной текст + Полужирный42"/>
    <w:aliases w:val="Курсив3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8">
    <w:name w:val="Основной текст + 8 pt8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410">
    <w:name w:val="Основной текст + Полужирный41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a">
    <w:name w:val="Заголовок №3_"/>
    <w:link w:val="3b"/>
    <w:rsid w:val="002B5E48"/>
    <w:rPr>
      <w:rFonts w:ascii="MS Reference Sans Serif" w:hAnsi="MS Reference Sans Serif"/>
      <w:b/>
      <w:bCs/>
      <w:noProof/>
      <w:sz w:val="32"/>
      <w:szCs w:val="32"/>
      <w:shd w:val="clear" w:color="auto" w:fill="FFFFFF"/>
    </w:rPr>
  </w:style>
  <w:style w:type="character" w:customStyle="1" w:styleId="150">
    <w:name w:val="Основной текст + Курсив15"/>
    <w:aliases w:val="Интервал 1 pt10"/>
    <w:rsid w:val="002B5E48"/>
    <w:rPr>
      <w:rFonts w:ascii="Times New Roman" w:eastAsia="Times New Roman" w:hAnsi="Times New Roman" w:cs="Times New Roman"/>
      <w:i/>
      <w:iCs/>
      <w:spacing w:val="20"/>
      <w:sz w:val="20"/>
      <w:szCs w:val="20"/>
      <w:lang w:val="en-US" w:eastAsia="en-US" w:bidi="ar-SA"/>
    </w:rPr>
  </w:style>
  <w:style w:type="character" w:customStyle="1" w:styleId="140">
    <w:name w:val="Основной текст + Курсив14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390">
    <w:name w:val="Основной текст + Полужирный39"/>
    <w:aliases w:val="Курсив2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7">
    <w:name w:val="Основной текст + 8 pt7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81">
    <w:name w:val="Основной текст + Полужирный38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70">
    <w:name w:val="Основной текст + Полужирный37"/>
    <w:aliases w:val="Курсив27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character" w:customStyle="1" w:styleId="360">
    <w:name w:val="Основной текст + Полужирный36"/>
    <w:aliases w:val="Курсив25,Интервал 1 pt8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350">
    <w:name w:val="Основной текст + Полужирный3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30">
    <w:name w:val="Основной текст + Курсив13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341">
    <w:name w:val="Основной текст + Полужирный34"/>
    <w:aliases w:val="Курсив2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6">
    <w:name w:val="Основной текст + 8 pt6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30">
    <w:name w:val="Основной текст + Полужирный3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20">
    <w:name w:val="Основной текст (12)_"/>
    <w:link w:val="121"/>
    <w:rsid w:val="002B5E48"/>
    <w:rPr>
      <w:i/>
      <w:iCs/>
      <w:noProof/>
      <w:sz w:val="8"/>
      <w:szCs w:val="8"/>
      <w:shd w:val="clear" w:color="auto" w:fill="FFFFFF"/>
    </w:rPr>
  </w:style>
  <w:style w:type="character" w:customStyle="1" w:styleId="301">
    <w:name w:val="Основной текст + Полужирный30"/>
    <w:aliases w:val="Курсив2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5">
    <w:name w:val="Основной текст + 8 pt5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90">
    <w:name w:val="Основной текст + Полужирный2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80">
    <w:name w:val="Основной текст + Полужирный28"/>
    <w:aliases w:val="Курсив2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70">
    <w:name w:val="Основной текст + Полужирный27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60">
    <w:name w:val="Основной текст + Полужирный26"/>
    <w:aliases w:val="Курсив19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920">
    <w:name w:val="Основной текст (9) + Не полужирный2"/>
    <w:rsid w:val="002B5E48"/>
    <w:rPr>
      <w:b w:val="0"/>
      <w:bCs w:val="0"/>
      <w:shd w:val="clear" w:color="auto" w:fill="FFFFFF"/>
    </w:rPr>
  </w:style>
  <w:style w:type="character" w:customStyle="1" w:styleId="8pt4">
    <w:name w:val="Основной текст + 8 pt4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50">
    <w:name w:val="Основной текст + Полужирный25"/>
    <w:aliases w:val="Курсив1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30">
    <w:name w:val="Основной текст + Полужирный23"/>
    <w:aliases w:val="Курсив1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10">
    <w:name w:val="Основной текст (6) + Не полужирный1"/>
    <w:aliases w:val="Не курсив1"/>
    <w:rsid w:val="002B5E48"/>
    <w:rPr>
      <w:b w:val="0"/>
      <w:bCs w:val="0"/>
      <w:i w:val="0"/>
      <w:iCs w:val="0"/>
      <w:shd w:val="clear" w:color="auto" w:fill="FFFFFF"/>
    </w:rPr>
  </w:style>
  <w:style w:type="character" w:customStyle="1" w:styleId="221">
    <w:name w:val="Основной текст + Полужирный2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01">
    <w:name w:val="Основной текст + Полужирный2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91">
    <w:name w:val="Основной текст + Полужирный19"/>
    <w:aliases w:val="Курсив1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170">
    <w:name w:val="Основной текст + Полужирный17"/>
    <w:aliases w:val="Курсив12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d">
    <w:name w:val="Основной текст + Курсив6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131">
    <w:name w:val="Основной текст + Полужирный1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10">
    <w:name w:val="Основной текст (9) + Не полужирный1"/>
    <w:rsid w:val="002B5E48"/>
    <w:rPr>
      <w:b w:val="0"/>
      <w:bCs w:val="0"/>
      <w:shd w:val="clear" w:color="auto" w:fill="FFFFFF"/>
    </w:rPr>
  </w:style>
  <w:style w:type="character" w:customStyle="1" w:styleId="132">
    <w:name w:val="Основной текст (13)_"/>
    <w:link w:val="133"/>
    <w:rsid w:val="002B5E48"/>
    <w:rPr>
      <w:i/>
      <w:iCs/>
      <w:noProof/>
      <w:sz w:val="8"/>
      <w:szCs w:val="8"/>
      <w:shd w:val="clear" w:color="auto" w:fill="FFFFFF"/>
    </w:rPr>
  </w:style>
  <w:style w:type="character" w:customStyle="1" w:styleId="122">
    <w:name w:val="Основной текст + Полужирный1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4a">
    <w:name w:val="Основной текст + Курсив4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100">
    <w:name w:val="Основной текст + Полужирный1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b">
    <w:name w:val="Заголовок №2_"/>
    <w:link w:val="2c"/>
    <w:rsid w:val="002B5E48"/>
    <w:rPr>
      <w:b/>
      <w:bCs/>
      <w:noProof/>
      <w:sz w:val="40"/>
      <w:szCs w:val="40"/>
      <w:shd w:val="clear" w:color="auto" w:fill="FFFFFF"/>
    </w:rPr>
  </w:style>
  <w:style w:type="character" w:customStyle="1" w:styleId="6e">
    <w:name w:val="Основной текст + Полужирный6"/>
    <w:aliases w:val="Курсив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1d">
    <w:name w:val="Основной текст + Курсив1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4b">
    <w:name w:val="Основной текст + Полужирный4"/>
    <w:aliases w:val="Курсив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c">
    <w:name w:val="Основной текст + Полужирный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d">
    <w:name w:val="Основной текст + Полужирный2"/>
    <w:aliases w:val="Курсив2,Интервал 1 pt1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1e">
    <w:name w:val="Основной текст + Полужирный1"/>
    <w:aliases w:val="Курсив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paragraph" w:customStyle="1" w:styleId="510">
    <w:name w:val="Заголовок №51"/>
    <w:basedOn w:val="a3"/>
    <w:link w:val="53"/>
    <w:rsid w:val="002B5E48"/>
    <w:pPr>
      <w:shd w:val="clear" w:color="auto" w:fill="FFFFFF"/>
      <w:spacing w:after="1500" w:line="240" w:lineRule="atLeast"/>
      <w:ind w:firstLine="0"/>
      <w:outlineLvl w:val="4"/>
    </w:pPr>
    <w:rPr>
      <w:rFonts w:asciiTheme="minorHAnsi" w:eastAsiaTheme="minorHAnsi" w:hAnsiTheme="minorHAnsi" w:cstheme="minorBidi"/>
      <w:b/>
      <w:bCs/>
      <w:spacing w:val="-10"/>
    </w:rPr>
  </w:style>
  <w:style w:type="paragraph" w:customStyle="1" w:styleId="afffa">
    <w:name w:val="Колонтитул"/>
    <w:basedOn w:val="a3"/>
    <w:link w:val="afff9"/>
    <w:rsid w:val="002B5E48"/>
    <w:pPr>
      <w:shd w:val="clear" w:color="auto" w:fill="FFFFFF"/>
      <w:ind w:firstLine="0"/>
      <w:jc w:val="left"/>
    </w:pPr>
    <w:rPr>
      <w:rFonts w:asciiTheme="minorHAnsi" w:eastAsiaTheme="minorHAnsi" w:hAnsiTheme="minorHAnsi" w:cstheme="minorBidi"/>
    </w:rPr>
  </w:style>
  <w:style w:type="paragraph" w:customStyle="1" w:styleId="64">
    <w:name w:val="Основной текст (6)"/>
    <w:basedOn w:val="a3"/>
    <w:link w:val="63"/>
    <w:rsid w:val="002B5E48"/>
    <w:pPr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79">
    <w:name w:val="Основной текст (7)"/>
    <w:basedOn w:val="a3"/>
    <w:link w:val="75"/>
    <w:rsid w:val="002B5E48"/>
    <w:pPr>
      <w:shd w:val="clear" w:color="auto" w:fill="FFFFFF"/>
      <w:spacing w:before="120" w:after="120" w:line="240" w:lineRule="atLeast"/>
      <w:ind w:firstLine="0"/>
      <w:jc w:val="left"/>
    </w:pPr>
    <w:rPr>
      <w:rFonts w:asciiTheme="minorHAnsi" w:eastAsiaTheme="minorHAnsi" w:hAnsiTheme="minorHAnsi" w:cstheme="minorBidi"/>
      <w:b/>
      <w:bCs/>
      <w:noProof/>
      <w:spacing w:val="-10"/>
    </w:rPr>
  </w:style>
  <w:style w:type="paragraph" w:customStyle="1" w:styleId="87">
    <w:name w:val="Основной текст (8)"/>
    <w:basedOn w:val="a3"/>
    <w:link w:val="85"/>
    <w:rsid w:val="002B5E48"/>
    <w:pPr>
      <w:shd w:val="clear" w:color="auto" w:fill="FFFFFF"/>
      <w:spacing w:line="245" w:lineRule="exact"/>
      <w:ind w:hanging="560"/>
      <w:jc w:val="left"/>
    </w:pPr>
    <w:rPr>
      <w:rFonts w:asciiTheme="minorHAnsi" w:eastAsiaTheme="minorHAnsi" w:hAnsiTheme="minorHAnsi" w:cstheme="minorBidi"/>
      <w:sz w:val="16"/>
      <w:szCs w:val="16"/>
    </w:rPr>
  </w:style>
  <w:style w:type="paragraph" w:customStyle="1" w:styleId="94">
    <w:name w:val="Основной текст (9)"/>
    <w:basedOn w:val="a3"/>
    <w:link w:val="93"/>
    <w:rsid w:val="002B5E48"/>
    <w:pPr>
      <w:shd w:val="clear" w:color="auto" w:fill="FFFFFF"/>
      <w:spacing w:line="245" w:lineRule="exact"/>
      <w:ind w:hanging="5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1c">
    <w:name w:val="Заголовок №1"/>
    <w:basedOn w:val="a3"/>
    <w:link w:val="1b"/>
    <w:rsid w:val="002B5E48"/>
    <w:pPr>
      <w:shd w:val="clear" w:color="auto" w:fill="FFFFFF"/>
      <w:spacing w:after="60" w:line="240" w:lineRule="atLeast"/>
      <w:ind w:firstLine="560"/>
      <w:jc w:val="left"/>
      <w:outlineLvl w:val="0"/>
    </w:pPr>
    <w:rPr>
      <w:rFonts w:asciiTheme="minorHAnsi" w:eastAsiaTheme="minorHAnsi" w:hAnsiTheme="minorHAnsi" w:cstheme="minorBidi"/>
    </w:rPr>
  </w:style>
  <w:style w:type="paragraph" w:customStyle="1" w:styleId="44">
    <w:name w:val="Основной текст (4)"/>
    <w:basedOn w:val="a3"/>
    <w:link w:val="43"/>
    <w:rsid w:val="002B5E48"/>
    <w:pPr>
      <w:shd w:val="clear" w:color="auto" w:fill="FFFFFF"/>
      <w:spacing w:before="1860" w:line="245" w:lineRule="exact"/>
      <w:ind w:hanging="560"/>
    </w:pPr>
    <w:rPr>
      <w:rFonts w:asciiTheme="minorHAnsi" w:eastAsiaTheme="minorHAnsi" w:hAnsiTheme="minorHAnsi" w:cstheme="minorBidi"/>
      <w:b/>
      <w:bCs/>
    </w:rPr>
  </w:style>
  <w:style w:type="paragraph" w:customStyle="1" w:styleId="6c">
    <w:name w:val="Заголовок №6"/>
    <w:basedOn w:val="a3"/>
    <w:link w:val="6b"/>
    <w:rsid w:val="002B5E48"/>
    <w:pPr>
      <w:shd w:val="clear" w:color="auto" w:fill="FFFFFF"/>
      <w:spacing w:line="240" w:lineRule="exact"/>
      <w:ind w:hanging="560"/>
      <w:outlineLvl w:val="5"/>
    </w:pPr>
    <w:rPr>
      <w:rFonts w:asciiTheme="minorHAnsi" w:eastAsiaTheme="minorHAnsi" w:hAnsiTheme="minorHAnsi" w:cstheme="minorBidi"/>
    </w:rPr>
  </w:style>
  <w:style w:type="paragraph" w:customStyle="1" w:styleId="3b">
    <w:name w:val="Заголовок №3"/>
    <w:basedOn w:val="a3"/>
    <w:link w:val="3a"/>
    <w:rsid w:val="002B5E48"/>
    <w:pPr>
      <w:shd w:val="clear" w:color="auto" w:fill="FFFFFF"/>
      <w:spacing w:before="120" w:after="120" w:line="240" w:lineRule="atLeast"/>
      <w:ind w:firstLine="0"/>
      <w:jc w:val="left"/>
      <w:outlineLvl w:val="2"/>
    </w:pPr>
    <w:rPr>
      <w:rFonts w:ascii="MS Reference Sans Serif" w:eastAsiaTheme="minorHAnsi" w:hAnsi="MS Reference Sans Serif" w:cstheme="minorBidi"/>
      <w:b/>
      <w:bCs/>
      <w:noProof/>
      <w:sz w:val="32"/>
      <w:szCs w:val="32"/>
    </w:rPr>
  </w:style>
  <w:style w:type="paragraph" w:customStyle="1" w:styleId="121">
    <w:name w:val="Основной текст (12)"/>
    <w:basedOn w:val="a3"/>
    <w:link w:val="120"/>
    <w:rsid w:val="002B5E48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133">
    <w:name w:val="Основной текст (13)"/>
    <w:basedOn w:val="a3"/>
    <w:link w:val="132"/>
    <w:rsid w:val="002B5E48"/>
    <w:pPr>
      <w:shd w:val="clear" w:color="auto" w:fill="FFFFFF"/>
      <w:spacing w:before="60" w:after="60"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2c">
    <w:name w:val="Заголовок №2"/>
    <w:basedOn w:val="a3"/>
    <w:link w:val="2b"/>
    <w:rsid w:val="002B5E48"/>
    <w:pPr>
      <w:shd w:val="clear" w:color="auto" w:fill="FFFFFF"/>
      <w:spacing w:before="60" w:after="60" w:line="240" w:lineRule="atLeast"/>
      <w:ind w:firstLine="0"/>
      <w:jc w:val="left"/>
      <w:outlineLvl w:val="1"/>
    </w:pPr>
    <w:rPr>
      <w:rFonts w:asciiTheme="minorHAnsi" w:eastAsiaTheme="minorHAnsi" w:hAnsiTheme="minorHAnsi" w:cstheme="minorBidi"/>
      <w:b/>
      <w:bCs/>
      <w:noProof/>
      <w:sz w:val="40"/>
      <w:szCs w:val="40"/>
    </w:rPr>
  </w:style>
  <w:style w:type="numbering" w:customStyle="1" w:styleId="2e">
    <w:name w:val="Нет списка2"/>
    <w:next w:val="a6"/>
    <w:semiHidden/>
    <w:rsid w:val="002B5E48"/>
  </w:style>
  <w:style w:type="paragraph" w:customStyle="1" w:styleId="2f">
    <w:name w:val="Текст2"/>
    <w:basedOn w:val="a3"/>
    <w:rsid w:val="002B5E48"/>
    <w:pPr>
      <w:ind w:firstLine="0"/>
      <w:jc w:val="left"/>
    </w:pPr>
    <w:rPr>
      <w:rFonts w:ascii="Courier New" w:hAnsi="Courier New" w:cs="Times New Roman"/>
      <w:sz w:val="20"/>
      <w:szCs w:val="20"/>
      <w:lang w:eastAsia="ru-RU"/>
    </w:rPr>
  </w:style>
  <w:style w:type="numbering" w:customStyle="1" w:styleId="21">
    <w:name w:val="Стиль21"/>
    <w:rsid w:val="002B5E48"/>
    <w:pPr>
      <w:numPr>
        <w:numId w:val="9"/>
      </w:numPr>
    </w:pPr>
  </w:style>
  <w:style w:type="table" w:customStyle="1" w:styleId="1f">
    <w:name w:val="Сетка таблицы1"/>
    <w:basedOn w:val="a5"/>
    <w:next w:val="a9"/>
    <w:rsid w:val="002B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body">
    <w:name w:val="УМК-body"/>
    <w:basedOn w:val="Default"/>
    <w:next w:val="Default"/>
    <w:uiPriority w:val="99"/>
    <w:rsid w:val="002B5E48"/>
    <w:rPr>
      <w:color w:val="auto"/>
    </w:rPr>
  </w:style>
  <w:style w:type="paragraph" w:customStyle="1" w:styleId="-comment">
    <w:name w:val="УМК-comment"/>
    <w:basedOn w:val="Default"/>
    <w:next w:val="Default"/>
    <w:uiPriority w:val="99"/>
    <w:rsid w:val="002B5E48"/>
    <w:rPr>
      <w:color w:val="auto"/>
    </w:rPr>
  </w:style>
  <w:style w:type="paragraph" w:customStyle="1" w:styleId="--3">
    <w:name w:val="УМК-Заголовок-3"/>
    <w:basedOn w:val="Default"/>
    <w:next w:val="Default"/>
    <w:uiPriority w:val="99"/>
    <w:rsid w:val="002B5E48"/>
    <w:rPr>
      <w:color w:val="auto"/>
    </w:rPr>
  </w:style>
  <w:style w:type="paragraph" w:customStyle="1" w:styleId="202">
    <w:name w:val="Стиль Заголовок 2 + Первая строка:  0 см"/>
    <w:basedOn w:val="Default"/>
    <w:next w:val="Default"/>
    <w:uiPriority w:val="99"/>
    <w:rsid w:val="002B5E48"/>
    <w:rPr>
      <w:color w:val="auto"/>
    </w:rPr>
  </w:style>
  <w:style w:type="paragraph" w:customStyle="1" w:styleId="Pa1">
    <w:name w:val="Pa1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character" w:customStyle="1" w:styleId="A40">
    <w:name w:val="A4"/>
    <w:uiPriority w:val="99"/>
    <w:rsid w:val="002B5E48"/>
    <w:rPr>
      <w:rFonts w:ascii="Times New Roman" w:hAnsi="Times New Roman" w:cs="Times New Roman"/>
      <w:i/>
      <w:iCs/>
      <w:color w:val="000000"/>
      <w:sz w:val="30"/>
      <w:szCs w:val="30"/>
    </w:rPr>
  </w:style>
  <w:style w:type="character" w:customStyle="1" w:styleId="A70">
    <w:name w:val="A7"/>
    <w:uiPriority w:val="99"/>
    <w:rsid w:val="002B5E48"/>
    <w:rPr>
      <w:rFonts w:ascii="Times New Roman" w:hAnsi="Times New Roman" w:cs="Times New Roman"/>
      <w:i/>
      <w:iCs/>
      <w:color w:val="000000"/>
      <w:sz w:val="17"/>
      <w:szCs w:val="17"/>
    </w:rPr>
  </w:style>
  <w:style w:type="paragraph" w:customStyle="1" w:styleId="Pa7">
    <w:name w:val="Pa7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character" w:customStyle="1" w:styleId="A80">
    <w:name w:val="A8"/>
    <w:uiPriority w:val="99"/>
    <w:rsid w:val="002B5E48"/>
    <w:rPr>
      <w:rFonts w:ascii="Times New Roman" w:hAnsi="Times New Roman" w:cs="Times New Roman"/>
      <w:b/>
      <w:bCs/>
      <w:color w:val="000000"/>
      <w:sz w:val="30"/>
      <w:szCs w:val="30"/>
    </w:rPr>
  </w:style>
  <w:style w:type="paragraph" w:customStyle="1" w:styleId="Pa27">
    <w:name w:val="Pa27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paragraph" w:customStyle="1" w:styleId="-tbl-left">
    <w:name w:val="УМК-tbl-left"/>
    <w:basedOn w:val="Default"/>
    <w:next w:val="Default"/>
    <w:uiPriority w:val="99"/>
    <w:rsid w:val="002B5E48"/>
    <w:rPr>
      <w:rFonts w:ascii="Arial" w:hAnsi="Arial" w:cs="Arial"/>
      <w:color w:val="auto"/>
    </w:rPr>
  </w:style>
  <w:style w:type="paragraph" w:styleId="afffc">
    <w:name w:val="annotation subject"/>
    <w:basedOn w:val="a7"/>
    <w:next w:val="a7"/>
    <w:link w:val="afffd"/>
    <w:uiPriority w:val="99"/>
    <w:semiHidden/>
    <w:unhideWhenUsed/>
    <w:rsid w:val="002B5E48"/>
    <w:pPr>
      <w:spacing w:after="200" w:line="276" w:lineRule="auto"/>
      <w:ind w:firstLine="0"/>
      <w:jc w:val="left"/>
    </w:pPr>
    <w:rPr>
      <w:rFonts w:cs="Times New Roman"/>
      <w:b/>
      <w:bCs/>
      <w:lang w:val="x-none" w:eastAsia="en-US"/>
    </w:rPr>
  </w:style>
  <w:style w:type="character" w:customStyle="1" w:styleId="afffd">
    <w:name w:val="Тема примечания Знак"/>
    <w:basedOn w:val="a8"/>
    <w:link w:val="afffc"/>
    <w:uiPriority w:val="99"/>
    <w:semiHidden/>
    <w:rsid w:val="002B5E48"/>
    <w:rPr>
      <w:rFonts w:ascii="Calibri" w:eastAsia="Calibri" w:hAnsi="Calibri" w:cs="Times New Roman"/>
      <w:b/>
      <w:bCs/>
      <w:sz w:val="20"/>
      <w:szCs w:val="20"/>
      <w:lang w:val="x-none" w:eastAsia="ru-RU"/>
    </w:rPr>
  </w:style>
  <w:style w:type="paragraph" w:customStyle="1" w:styleId="2f0">
    <w:name w:val="Без интервала2"/>
    <w:rsid w:val="002B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uiPriority w:val="99"/>
    <w:rsid w:val="002B5E48"/>
    <w:rPr>
      <w:rFonts w:ascii="Times New Roman" w:hAnsi="Times New Roman" w:cs="Times New Roman"/>
      <w:b/>
      <w:bCs/>
      <w:sz w:val="20"/>
      <w:szCs w:val="20"/>
    </w:rPr>
  </w:style>
  <w:style w:type="paragraph" w:customStyle="1" w:styleId="question">
    <w:name w:val="question"/>
    <w:basedOn w:val="a3"/>
    <w:rsid w:val="002B5E48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2f1">
    <w:name w:val="Сетка таблицы2"/>
    <w:basedOn w:val="a5"/>
    <w:next w:val="a9"/>
    <w:uiPriority w:val="59"/>
    <w:rsid w:val="002B5E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УМК_Список"/>
    <w:basedOn w:val="af4"/>
    <w:rsid w:val="005151A5"/>
    <w:pPr>
      <w:numPr>
        <w:numId w:val="10"/>
      </w:numPr>
      <w:spacing w:line="360" w:lineRule="auto"/>
      <w:jc w:val="both"/>
    </w:pPr>
  </w:style>
  <w:style w:type="paragraph" w:customStyle="1" w:styleId="3d">
    <w:name w:val="Обычный3"/>
    <w:rsid w:val="00BA65C0"/>
    <w:pPr>
      <w:widowControl w:val="0"/>
      <w:suppressAutoHyphens/>
      <w:spacing w:before="180"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character" w:customStyle="1" w:styleId="af3">
    <w:name w:val="Без интервала Знак"/>
    <w:link w:val="af2"/>
    <w:uiPriority w:val="1"/>
    <w:rsid w:val="00BA65C0"/>
    <w:rPr>
      <w:rFonts w:ascii="Calibri" w:eastAsia="Times New Roman" w:hAnsi="Calibri" w:cs="Calibri"/>
    </w:rPr>
  </w:style>
  <w:style w:type="paragraph" w:customStyle="1" w:styleId="4c">
    <w:name w:val="Обычный4"/>
    <w:rsid w:val="00C11EAE"/>
    <w:pPr>
      <w:widowControl w:val="0"/>
      <w:suppressAutoHyphens/>
      <w:spacing w:before="180"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222">
    <w:name w:val="Основной текст 22"/>
    <w:basedOn w:val="a3"/>
    <w:rsid w:val="00E332E4"/>
    <w:pPr>
      <w:widowControl w:val="0"/>
      <w:suppressAutoHyphens/>
      <w:overflowPunct w:val="0"/>
      <w:autoSpaceDE w:val="0"/>
      <w:ind w:firstLine="0"/>
      <w:jc w:val="left"/>
      <w:textAlignment w:val="baseline"/>
    </w:pPr>
    <w:rPr>
      <w:rFonts w:ascii="Times New Roman" w:eastAsia="Arial Unicode MS" w:hAnsi="Times New Roman" w:cs="Mangal"/>
      <w:kern w:val="1"/>
      <w:sz w:val="24"/>
      <w:szCs w:val="20"/>
      <w:lang w:eastAsia="hi-IN" w:bidi="hi-IN"/>
    </w:rPr>
  </w:style>
  <w:style w:type="paragraph" w:customStyle="1" w:styleId="afffe">
    <w:name w:val="УМК_Основной текст"/>
    <w:basedOn w:val="af4"/>
    <w:link w:val="affff"/>
    <w:rsid w:val="00476733"/>
    <w:pPr>
      <w:spacing w:line="360" w:lineRule="auto"/>
      <w:ind w:firstLine="284"/>
      <w:jc w:val="both"/>
    </w:pPr>
  </w:style>
  <w:style w:type="character" w:customStyle="1" w:styleId="affff">
    <w:name w:val="УМК_Основной текст Знак"/>
    <w:link w:val="afffe"/>
    <w:rsid w:val="004767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uiPriority w:val="99"/>
    <w:rsid w:val="0022484B"/>
    <w:rPr>
      <w:rFonts w:ascii="Times New Roman" w:hAnsi="Times New Roman" w:cs="Times New Roman" w:hint="default"/>
      <w:sz w:val="20"/>
      <w:szCs w:val="20"/>
    </w:rPr>
  </w:style>
  <w:style w:type="paragraph" w:customStyle="1" w:styleId="a0">
    <w:name w:val="План маркер"/>
    <w:basedOn w:val="a3"/>
    <w:link w:val="affff0"/>
    <w:uiPriority w:val="1"/>
    <w:qFormat/>
    <w:rsid w:val="0022484B"/>
    <w:pPr>
      <w:widowControl w:val="0"/>
      <w:numPr>
        <w:numId w:val="14"/>
      </w:numPr>
      <w:autoSpaceDE w:val="0"/>
      <w:autoSpaceDN w:val="0"/>
      <w:adjustRightInd w:val="0"/>
      <w:spacing w:before="55" w:line="360" w:lineRule="auto"/>
      <w:ind w:right="119"/>
    </w:pPr>
    <w:rPr>
      <w:rFonts w:ascii="Times New Roman" w:hAnsi="Times New Roman" w:cs="Times New Roman"/>
      <w:sz w:val="28"/>
      <w:szCs w:val="24"/>
    </w:rPr>
  </w:style>
  <w:style w:type="character" w:customStyle="1" w:styleId="affff0">
    <w:name w:val="План маркер Знак"/>
    <w:link w:val="a0"/>
    <w:uiPriority w:val="1"/>
    <w:locked/>
    <w:rsid w:val="0022484B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1">
    <w:name w:val="Font Style11"/>
    <w:uiPriority w:val="99"/>
    <w:rsid w:val="0022484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ealtitul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nwapa.spb.ru/index.php?page_id=7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yberlenink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wapa.spb.ru/index.php?page_id=76" TargetMode="External"/><Relationship Id="rId10" Type="http://schemas.openxmlformats.org/officeDocument/2006/relationships/hyperlink" Target="http://elibrary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nwapa.spb.ru/index.php?page_id=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4093F-F00B-469A-B21A-208D3FD1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26</Pages>
  <Words>6195</Words>
  <Characters>35315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SZIU</Company>
  <LinksUpToDate>false</LinksUpToDate>
  <CharactersWithSpaces>41428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Инна Игоревна</dc:creator>
  <cp:keywords/>
  <dc:description/>
  <cp:lastModifiedBy>Курилович Александра Дмитриевна</cp:lastModifiedBy>
  <cp:revision>13</cp:revision>
  <dcterms:created xsi:type="dcterms:W3CDTF">2017-10-10T10:04:00Z</dcterms:created>
  <dcterms:modified xsi:type="dcterms:W3CDTF">2018-02-20T12:20:00Z</dcterms:modified>
</cp:coreProperties>
</file>